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394" w14:textId="3DAD4655" w:rsidR="00D25BA1" w:rsidRDefault="003A4953" w:rsidP="00744E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Zápis z</w:t>
      </w:r>
      <w:r w:rsidR="00631709">
        <w:rPr>
          <w:rFonts w:ascii="Arial" w:hAnsi="Arial" w:cs="Arial"/>
          <w:b/>
          <w:sz w:val="32"/>
          <w:szCs w:val="32"/>
          <w:u w:val="single"/>
        </w:rPr>
        <w:t>e</w:t>
      </w:r>
      <w:r>
        <w:rPr>
          <w:rFonts w:ascii="Arial" w:hAnsi="Arial" w:cs="Arial"/>
          <w:b/>
          <w:sz w:val="32"/>
          <w:szCs w:val="32"/>
          <w:u w:val="single"/>
        </w:rPr>
        <w:t> </w:t>
      </w:r>
      <w:r w:rsidR="0086587B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. jednání VV OSH konaného</w:t>
      </w:r>
    </w:p>
    <w:p w14:paraId="1ABDEC52" w14:textId="223E2FA4" w:rsidR="00C70B69" w:rsidRDefault="00D25BA1" w:rsidP="00C70B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v kanceláři OSH Benešov </w:t>
      </w:r>
      <w:r w:rsidR="003A4953">
        <w:rPr>
          <w:rFonts w:ascii="Arial" w:hAnsi="Arial" w:cs="Arial"/>
          <w:b/>
          <w:sz w:val="32"/>
          <w:szCs w:val="32"/>
          <w:u w:val="single"/>
        </w:rPr>
        <w:t xml:space="preserve">dne </w:t>
      </w:r>
      <w:r w:rsidR="00A041A7">
        <w:rPr>
          <w:rFonts w:ascii="Arial" w:hAnsi="Arial" w:cs="Arial"/>
          <w:b/>
          <w:sz w:val="32"/>
          <w:szCs w:val="32"/>
          <w:u w:val="single"/>
        </w:rPr>
        <w:t>5</w:t>
      </w:r>
      <w:r w:rsidR="00C13F1F">
        <w:rPr>
          <w:rFonts w:ascii="Arial" w:hAnsi="Arial" w:cs="Arial"/>
          <w:b/>
          <w:sz w:val="32"/>
          <w:szCs w:val="32"/>
          <w:u w:val="single"/>
        </w:rPr>
        <w:t>.</w:t>
      </w:r>
      <w:r w:rsidR="00A041A7">
        <w:rPr>
          <w:rFonts w:ascii="Arial" w:hAnsi="Arial" w:cs="Arial"/>
          <w:b/>
          <w:sz w:val="32"/>
          <w:szCs w:val="32"/>
          <w:u w:val="single"/>
        </w:rPr>
        <w:t>10</w:t>
      </w:r>
      <w:r w:rsidR="00C13F1F">
        <w:rPr>
          <w:rFonts w:ascii="Arial" w:hAnsi="Arial" w:cs="Arial"/>
          <w:b/>
          <w:sz w:val="32"/>
          <w:szCs w:val="32"/>
          <w:u w:val="single"/>
        </w:rPr>
        <w:t>.2021</w:t>
      </w:r>
      <w:r w:rsidR="009367D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A4953">
        <w:rPr>
          <w:rFonts w:ascii="Arial" w:hAnsi="Arial" w:cs="Arial"/>
          <w:b/>
          <w:sz w:val="32"/>
          <w:szCs w:val="32"/>
          <w:u w:val="single"/>
        </w:rPr>
        <w:t>od 15:30 hod</w:t>
      </w:r>
    </w:p>
    <w:p w14:paraId="031FBA51" w14:textId="77777777" w:rsidR="00C70B69" w:rsidRDefault="00C70B69" w:rsidP="00C70B69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F485EDF" w14:textId="77777777" w:rsidR="00622BCB" w:rsidRDefault="00622BCB" w:rsidP="00C70B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3B7590" w14:textId="5CDE17EA" w:rsidR="003A4953" w:rsidRPr="00C70B69" w:rsidRDefault="003A4953" w:rsidP="00C70B69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sz w:val="24"/>
          <w:szCs w:val="24"/>
        </w:rPr>
        <w:t xml:space="preserve"> </w:t>
      </w:r>
      <w:r w:rsidRPr="006F4202">
        <w:rPr>
          <w:rFonts w:ascii="Arial" w:hAnsi="Arial" w:cs="Arial"/>
          <w:i/>
          <w:iCs/>
          <w:sz w:val="24"/>
          <w:szCs w:val="24"/>
        </w:rPr>
        <w:t>viz. prezenční listina</w:t>
      </w:r>
    </w:p>
    <w:p w14:paraId="4B1A01BC" w14:textId="77777777" w:rsidR="003A4953" w:rsidRDefault="003A4953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Program:</w:t>
      </w:r>
    </w:p>
    <w:p w14:paraId="3FC173C5" w14:textId="77777777" w:rsidR="003A4953" w:rsidRDefault="003A4953" w:rsidP="00C70B69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>
        <w:rPr>
          <w:rFonts w:ascii="Arial" w:hAnsi="Arial" w:cs="Arial"/>
          <w:sz w:val="24"/>
          <w:szCs w:val="24"/>
        </w:rPr>
        <w:t xml:space="preserve">Zahájení </w:t>
      </w:r>
    </w:p>
    <w:p w14:paraId="7B832AAC" w14:textId="77777777" w:rsidR="003A4953" w:rsidRDefault="003A4953" w:rsidP="00C70B69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>
        <w:rPr>
          <w:rFonts w:ascii="Arial" w:hAnsi="Arial" w:cs="Arial"/>
          <w:sz w:val="24"/>
          <w:szCs w:val="24"/>
        </w:rPr>
        <w:t xml:space="preserve">Volba zapisovatele a ověřovatelů zápisu </w:t>
      </w:r>
    </w:p>
    <w:p w14:paraId="42AB4851" w14:textId="77777777" w:rsidR="000D6767" w:rsidRDefault="003A4953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>
        <w:rPr>
          <w:rFonts w:ascii="Arial" w:hAnsi="Arial" w:cs="Arial"/>
          <w:sz w:val="24"/>
          <w:szCs w:val="24"/>
          <w:lang w:eastAsia="cs-CZ"/>
        </w:rPr>
        <w:t>Kontrola plnění úkolů z minulého jednání</w:t>
      </w:r>
    </w:p>
    <w:p w14:paraId="2E8E3CA2" w14:textId="40022304" w:rsidR="000D6767" w:rsidRPr="000D6767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0D6767">
        <w:rPr>
          <w:rFonts w:ascii="Arial" w:hAnsi="Arial" w:cs="Arial"/>
          <w:sz w:val="24"/>
          <w:szCs w:val="24"/>
          <w:lang w:eastAsia="cs-CZ"/>
        </w:rPr>
        <w:t xml:space="preserve">OZ VH  </w:t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0D6767">
        <w:rPr>
          <w:rFonts w:ascii="Arial" w:hAnsi="Arial" w:cs="Arial"/>
          <w:sz w:val="24"/>
          <w:szCs w:val="24"/>
          <w:lang w:eastAsia="cs-CZ"/>
        </w:rPr>
        <w:t>P Vilímková</w:t>
      </w:r>
      <w:r w:rsidRPr="000D6767">
        <w:rPr>
          <w:rFonts w:ascii="Arial" w:hAnsi="Arial" w:cs="Arial"/>
          <w:sz w:val="24"/>
          <w:szCs w:val="24"/>
          <w:lang w:eastAsia="cs-CZ"/>
        </w:rPr>
        <w:tab/>
      </w:r>
    </w:p>
    <w:p w14:paraId="21B8E952" w14:textId="4EF28DC4" w:rsidR="000D6767" w:rsidRPr="00166EF9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cs-CZ"/>
        </w:rPr>
      </w:pPr>
      <w:r w:rsidRPr="00166EF9">
        <w:rPr>
          <w:rFonts w:ascii="Arial" w:hAnsi="Arial" w:cs="Arial"/>
          <w:sz w:val="24"/>
          <w:szCs w:val="24"/>
          <w:lang w:eastAsia="cs-CZ"/>
        </w:rPr>
        <w:t>Zhodnocení  Poháru OORM na 60 m s překážkami</w:t>
      </w:r>
      <w:r w:rsidRPr="00166EF9">
        <w:rPr>
          <w:rFonts w:ascii="Arial" w:hAnsi="Arial" w:cs="Arial"/>
          <w:sz w:val="24"/>
          <w:szCs w:val="24"/>
          <w:lang w:eastAsia="cs-CZ"/>
        </w:rPr>
        <w:tab/>
        <w:t>P Moudrá</w:t>
      </w:r>
    </w:p>
    <w:p w14:paraId="4DDBB9CB" w14:textId="4B42916A" w:rsidR="000D6767" w:rsidRPr="00166EF9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cs-CZ"/>
        </w:rPr>
      </w:pPr>
      <w:r w:rsidRPr="00166EF9">
        <w:rPr>
          <w:rFonts w:ascii="Arial" w:hAnsi="Arial" w:cs="Arial"/>
          <w:sz w:val="24"/>
          <w:szCs w:val="24"/>
          <w:lang w:eastAsia="cs-CZ"/>
        </w:rPr>
        <w:t>OZ Podzimní Hasíkovo dobrodružství</w:t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  <w:t>P Moudrá</w:t>
      </w:r>
    </w:p>
    <w:p w14:paraId="017373C5" w14:textId="278798E6" w:rsidR="000D6767" w:rsidRPr="00166EF9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cs-CZ"/>
        </w:rPr>
      </w:pPr>
      <w:r w:rsidRPr="00166EF9">
        <w:rPr>
          <w:rFonts w:ascii="Arial" w:hAnsi="Arial" w:cs="Arial"/>
          <w:sz w:val="24"/>
          <w:szCs w:val="24"/>
          <w:lang w:eastAsia="cs-CZ"/>
        </w:rPr>
        <w:t xml:space="preserve">OZ </w:t>
      </w:r>
      <w:r>
        <w:rPr>
          <w:rFonts w:ascii="Arial" w:hAnsi="Arial" w:cs="Arial"/>
          <w:sz w:val="24"/>
          <w:szCs w:val="24"/>
          <w:lang w:eastAsia="cs-CZ"/>
        </w:rPr>
        <w:t>š</w:t>
      </w:r>
      <w:r w:rsidRPr="00166EF9">
        <w:rPr>
          <w:rFonts w:ascii="Arial" w:hAnsi="Arial" w:cs="Arial"/>
          <w:sz w:val="24"/>
          <w:szCs w:val="24"/>
          <w:lang w:eastAsia="cs-CZ"/>
        </w:rPr>
        <w:t>kolení VM</w:t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  <w:t>P Moudrá</w:t>
      </w:r>
    </w:p>
    <w:p w14:paraId="452D09EF" w14:textId="0D62A07B" w:rsidR="000D6767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cs-CZ"/>
        </w:rPr>
      </w:pPr>
      <w:r w:rsidRPr="00166EF9">
        <w:rPr>
          <w:rFonts w:ascii="Arial" w:hAnsi="Arial" w:cs="Arial"/>
          <w:sz w:val="24"/>
          <w:szCs w:val="24"/>
          <w:lang w:eastAsia="cs-CZ"/>
        </w:rPr>
        <w:t xml:space="preserve">OZ </w:t>
      </w:r>
      <w:r>
        <w:rPr>
          <w:rFonts w:ascii="Arial" w:hAnsi="Arial" w:cs="Arial"/>
          <w:sz w:val="24"/>
          <w:szCs w:val="24"/>
          <w:lang w:eastAsia="cs-CZ"/>
        </w:rPr>
        <w:t>š</w:t>
      </w:r>
      <w:r w:rsidRPr="00166EF9">
        <w:rPr>
          <w:rFonts w:ascii="Arial" w:hAnsi="Arial" w:cs="Arial"/>
          <w:sz w:val="24"/>
          <w:szCs w:val="24"/>
          <w:lang w:eastAsia="cs-CZ"/>
        </w:rPr>
        <w:t>kolení rozhodčích</w:t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166EF9">
        <w:rPr>
          <w:rFonts w:ascii="Arial" w:hAnsi="Arial" w:cs="Arial"/>
          <w:sz w:val="24"/>
          <w:szCs w:val="24"/>
          <w:lang w:eastAsia="cs-CZ"/>
        </w:rPr>
        <w:tab/>
        <w:t>P Severínová</w:t>
      </w:r>
    </w:p>
    <w:p w14:paraId="74AD23EE" w14:textId="0758B4DD" w:rsidR="000D6767" w:rsidRDefault="000D6767" w:rsidP="000D6767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OZ školení funkcionářů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P Vovsíková</w:t>
      </w:r>
    </w:p>
    <w:p w14:paraId="329DDA9D" w14:textId="77777777" w:rsidR="00F4359E" w:rsidRPr="00E52B81" w:rsidRDefault="007A4696" w:rsidP="00E52B81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>
        <w:rPr>
          <w:rFonts w:ascii="Arial" w:hAnsi="Arial" w:cs="Arial"/>
          <w:sz w:val="24"/>
          <w:szCs w:val="24"/>
          <w:lang w:eastAsia="cs-CZ"/>
        </w:rPr>
        <w:t>Návrhy na v</w:t>
      </w:r>
      <w:r w:rsidR="00F4359E">
        <w:rPr>
          <w:rFonts w:ascii="Arial" w:hAnsi="Arial" w:cs="Arial"/>
          <w:sz w:val="24"/>
          <w:szCs w:val="24"/>
          <w:lang w:eastAsia="cs-CZ"/>
        </w:rPr>
        <w:t>yznamenání</w:t>
      </w:r>
    </w:p>
    <w:p w14:paraId="6CD879C5" w14:textId="4F35D9A3" w:rsidR="0044657C" w:rsidRDefault="0044657C" w:rsidP="00C70B69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starostky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Ú Vilímková</w:t>
      </w:r>
    </w:p>
    <w:p w14:paraId="47C4785F" w14:textId="5FEB190E" w:rsidR="00B23B30" w:rsidRDefault="003B3AEC" w:rsidP="00C70B69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Diskuse </w:t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ab/>
      </w:r>
      <w:r w:rsidR="00C70B69">
        <w:rPr>
          <w:rFonts w:ascii="Arial" w:hAnsi="Arial" w:cs="Arial"/>
          <w:sz w:val="24"/>
          <w:szCs w:val="24"/>
        </w:rPr>
        <w:tab/>
      </w:r>
      <w:r w:rsidR="00B23B30">
        <w:rPr>
          <w:rFonts w:ascii="Arial" w:hAnsi="Arial" w:cs="Arial"/>
          <w:sz w:val="24"/>
          <w:szCs w:val="24"/>
        </w:rPr>
        <w:t>Ú všichni</w:t>
      </w:r>
    </w:p>
    <w:p w14:paraId="574AAD73" w14:textId="10BC1092" w:rsidR="006F4202" w:rsidRPr="00166EF9" w:rsidRDefault="00B23B30" w:rsidP="004C5F3E">
      <w:pPr>
        <w:pStyle w:val="Odstavecseseznamem1"/>
        <w:numPr>
          <w:ilvl w:val="0"/>
          <w:numId w:val="2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F4202">
        <w:rPr>
          <w:rFonts w:ascii="Arial" w:hAnsi="Arial" w:cs="Arial"/>
          <w:sz w:val="24"/>
          <w:szCs w:val="24"/>
        </w:rPr>
        <w:t>Z</w:t>
      </w:r>
      <w:r w:rsidR="00CB00C1" w:rsidRPr="006F4202">
        <w:rPr>
          <w:rFonts w:ascii="Arial" w:hAnsi="Arial" w:cs="Arial"/>
          <w:sz w:val="24"/>
          <w:szCs w:val="24"/>
        </w:rPr>
        <w:t>ávěr</w:t>
      </w:r>
      <w:r w:rsidR="00CB00C1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</w:r>
      <w:r w:rsidR="0044657C" w:rsidRPr="006F4202">
        <w:rPr>
          <w:rFonts w:ascii="Arial" w:hAnsi="Arial" w:cs="Arial"/>
          <w:sz w:val="24"/>
          <w:szCs w:val="24"/>
        </w:rPr>
        <w:tab/>
        <w:t>Ú Vilímkov</w:t>
      </w:r>
      <w:r w:rsidR="006F4202" w:rsidRPr="006F4202">
        <w:rPr>
          <w:rFonts w:ascii="Arial" w:hAnsi="Arial" w:cs="Arial"/>
          <w:sz w:val="24"/>
          <w:szCs w:val="24"/>
        </w:rPr>
        <w:t>á</w:t>
      </w:r>
    </w:p>
    <w:p w14:paraId="3112565A" w14:textId="27878EFE" w:rsidR="00166EF9" w:rsidRDefault="00166EF9" w:rsidP="00166EF9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08ECDA" w14:textId="77777777" w:rsidR="003A4953" w:rsidRDefault="006F4202" w:rsidP="006F4202">
      <w:pPr>
        <w:pStyle w:val="Odstavecseseznamem1"/>
        <w:spacing w:before="240" w:after="0" w:line="240" w:lineRule="auto"/>
        <w:ind w:left="0"/>
        <w:jc w:val="both"/>
      </w:pPr>
      <w:r w:rsidRPr="006F4202">
        <w:rPr>
          <w:rFonts w:ascii="Arial" w:hAnsi="Arial" w:cs="Arial"/>
          <w:b/>
          <w:sz w:val="24"/>
          <w:szCs w:val="24"/>
        </w:rPr>
        <w:t>a</w:t>
      </w:r>
      <w:r w:rsidR="003A4953" w:rsidRPr="006F4202">
        <w:rPr>
          <w:rFonts w:ascii="Arial" w:hAnsi="Arial" w:cs="Arial"/>
          <w:b/>
          <w:sz w:val="24"/>
          <w:szCs w:val="24"/>
        </w:rPr>
        <w:t>d 1) Zahájení jednání</w:t>
      </w:r>
    </w:p>
    <w:p w14:paraId="277330ED" w14:textId="77777777" w:rsidR="003A4953" w:rsidRDefault="003A4953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starostka Dana Vilímková zahájila jednání VV OSH a přivítala přítomné</w:t>
      </w:r>
    </w:p>
    <w:p w14:paraId="0928C3C0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2) Volba zapisovatele a ověřovatele zápisu:</w:t>
      </w:r>
    </w:p>
    <w:p w14:paraId="7BEA5372" w14:textId="77777777" w:rsidR="00A31ECB" w:rsidRDefault="006F420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Kamila Moudrá</w:t>
      </w:r>
      <w:r w:rsidR="003A4953">
        <w:rPr>
          <w:rFonts w:ascii="Arial" w:hAnsi="Arial" w:cs="Arial"/>
          <w:sz w:val="24"/>
          <w:szCs w:val="24"/>
        </w:rPr>
        <w:t xml:space="preserve"> – zapisovatelka</w:t>
      </w:r>
    </w:p>
    <w:p w14:paraId="67902D2E" w14:textId="25972B2C" w:rsidR="003A4953" w:rsidRDefault="00C27813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Miloslav Ježek, Miloš Páv</w:t>
      </w:r>
      <w:r w:rsidR="009110D1">
        <w:rPr>
          <w:rFonts w:ascii="Arial" w:hAnsi="Arial" w:cs="Arial"/>
          <w:sz w:val="24"/>
          <w:szCs w:val="24"/>
        </w:rPr>
        <w:t xml:space="preserve"> </w:t>
      </w:r>
      <w:r w:rsidR="006F4202">
        <w:rPr>
          <w:rFonts w:ascii="Arial" w:hAnsi="Arial" w:cs="Arial"/>
          <w:sz w:val="24"/>
          <w:szCs w:val="24"/>
        </w:rPr>
        <w:t>–</w:t>
      </w:r>
      <w:r w:rsidR="003A4953" w:rsidRPr="00A31ECB">
        <w:rPr>
          <w:rFonts w:ascii="Arial" w:hAnsi="Arial" w:cs="Arial"/>
          <w:sz w:val="24"/>
          <w:szCs w:val="24"/>
        </w:rPr>
        <w:t xml:space="preserve"> ověřovatelé</w:t>
      </w:r>
      <w:r w:rsidR="003A4953">
        <w:rPr>
          <w:rFonts w:ascii="Arial" w:hAnsi="Arial" w:cs="Arial"/>
          <w:sz w:val="24"/>
          <w:szCs w:val="24"/>
        </w:rPr>
        <w:t xml:space="preserve"> zápisu</w:t>
      </w:r>
    </w:p>
    <w:p w14:paraId="212225CA" w14:textId="77777777" w:rsidR="003A4953" w:rsidRDefault="003A4953" w:rsidP="006F4202">
      <w:pPr>
        <w:spacing w:before="120" w:after="120" w:line="240" w:lineRule="auto"/>
        <w:jc w:val="both"/>
      </w:pPr>
      <w:r>
        <w:rPr>
          <w:rFonts w:ascii="Arial" w:hAnsi="Arial" w:cs="Arial"/>
          <w:b/>
          <w:i/>
          <w:sz w:val="24"/>
          <w:szCs w:val="24"/>
        </w:rPr>
        <w:t>VV souhlasí s navrženou zapisovatelkou a ověřovateli.</w:t>
      </w:r>
    </w:p>
    <w:p w14:paraId="36107553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3) Kontrola plnění úkolů z minulého jednání</w:t>
      </w:r>
    </w:p>
    <w:p w14:paraId="3071BACF" w14:textId="37AEAF2A" w:rsidR="00935BAB" w:rsidRPr="00361150" w:rsidRDefault="00935BA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25/20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likvidace SDH </w:t>
      </w:r>
      <w:r w:rsidR="0044657C">
        <w:rPr>
          <w:rFonts w:ascii="Arial" w:hAnsi="Arial" w:cs="Arial"/>
          <w:sz w:val="24"/>
          <w:szCs w:val="24"/>
        </w:rPr>
        <w:t>Chvojínek</w:t>
      </w:r>
      <w:r w:rsidR="00364E59">
        <w:rPr>
          <w:rFonts w:ascii="Arial" w:hAnsi="Arial" w:cs="Arial"/>
          <w:sz w:val="24"/>
          <w:szCs w:val="24"/>
        </w:rPr>
        <w:t xml:space="preserve"> – </w:t>
      </w:r>
      <w:r w:rsidR="00364E59" w:rsidRPr="00361150">
        <w:rPr>
          <w:rFonts w:ascii="Arial" w:hAnsi="Arial" w:cs="Arial"/>
          <w:i/>
          <w:iCs/>
          <w:sz w:val="24"/>
          <w:szCs w:val="24"/>
        </w:rPr>
        <w:t>uhrazeno 2.200,- Kč jako poplatek za vyvěšení v rejstříku spolků –</w:t>
      </w:r>
      <w:r w:rsidR="00AA5FF6">
        <w:rPr>
          <w:rFonts w:ascii="Arial" w:hAnsi="Arial" w:cs="Arial"/>
          <w:i/>
          <w:iCs/>
          <w:sz w:val="24"/>
          <w:szCs w:val="24"/>
        </w:rPr>
        <w:t xml:space="preserve"> poplatek bude přefakturován</w:t>
      </w:r>
      <w:r w:rsidR="00364E59" w:rsidRPr="00361150">
        <w:rPr>
          <w:rFonts w:ascii="Arial" w:hAnsi="Arial" w:cs="Arial"/>
          <w:i/>
          <w:iCs/>
          <w:sz w:val="24"/>
          <w:szCs w:val="24"/>
        </w:rPr>
        <w:t xml:space="preserve"> </w:t>
      </w:r>
      <w:r w:rsidR="00361150" w:rsidRPr="00361150">
        <w:rPr>
          <w:rFonts w:ascii="Arial" w:hAnsi="Arial" w:cs="Arial"/>
          <w:i/>
          <w:iCs/>
          <w:sz w:val="24"/>
          <w:szCs w:val="24"/>
        </w:rPr>
        <w:t>na st</w:t>
      </w:r>
      <w:r w:rsidR="00AA5FF6">
        <w:rPr>
          <w:rFonts w:ascii="Arial" w:hAnsi="Arial" w:cs="Arial"/>
          <w:i/>
          <w:iCs/>
          <w:sz w:val="24"/>
          <w:szCs w:val="24"/>
        </w:rPr>
        <w:t>atutára SDH Chvojínek vedeného ve spolkovém</w:t>
      </w:r>
      <w:r w:rsidR="00361150" w:rsidRPr="00361150">
        <w:rPr>
          <w:rFonts w:ascii="Arial" w:hAnsi="Arial" w:cs="Arial"/>
          <w:i/>
          <w:iCs/>
          <w:sz w:val="24"/>
          <w:szCs w:val="24"/>
        </w:rPr>
        <w:t xml:space="preserve"> rejstříku</w:t>
      </w:r>
      <w:r w:rsidR="00AA5FF6">
        <w:rPr>
          <w:rFonts w:ascii="Arial" w:hAnsi="Arial" w:cs="Arial"/>
          <w:i/>
          <w:iCs/>
          <w:sz w:val="24"/>
          <w:szCs w:val="24"/>
        </w:rPr>
        <w:t xml:space="preserve"> tj. starostu Pavla Harvana</w:t>
      </w:r>
      <w:r w:rsidR="00253E98">
        <w:rPr>
          <w:rFonts w:ascii="Arial" w:hAnsi="Arial" w:cs="Arial"/>
          <w:i/>
          <w:iCs/>
          <w:sz w:val="24"/>
          <w:szCs w:val="24"/>
        </w:rPr>
        <w:t xml:space="preserve"> – poplatek UHRAZEN p. Harvanem na OSH Benešov – L. Korgerová – zjistí do příštího VV zda nemá sbor nějaké pohledávky vůči Finančnímu úřadu</w:t>
      </w:r>
    </w:p>
    <w:p w14:paraId="36518DA1" w14:textId="183AF114" w:rsidR="00361150" w:rsidRDefault="000E2ED7" w:rsidP="0036115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40/20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</w:t>
      </w:r>
      <w:r w:rsidR="0059608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oprava</w:t>
      </w:r>
      <w:r w:rsidR="00596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služebního auta</w:t>
      </w:r>
      <w:r w:rsidR="00361150">
        <w:rPr>
          <w:rFonts w:ascii="Arial" w:hAnsi="Arial" w:cs="Arial"/>
          <w:sz w:val="24"/>
          <w:szCs w:val="24"/>
        </w:rPr>
        <w:t xml:space="preserve"> – </w:t>
      </w:r>
      <w:r w:rsidR="00361150" w:rsidRPr="00361150">
        <w:rPr>
          <w:rFonts w:ascii="Arial" w:hAnsi="Arial" w:cs="Arial"/>
          <w:i/>
          <w:iCs/>
          <w:sz w:val="24"/>
          <w:szCs w:val="24"/>
        </w:rPr>
        <w:t>v současné době auto</w:t>
      </w:r>
      <w:r w:rsidR="00AA5FF6">
        <w:rPr>
          <w:rFonts w:ascii="Arial" w:hAnsi="Arial" w:cs="Arial"/>
          <w:i/>
          <w:iCs/>
          <w:sz w:val="24"/>
          <w:szCs w:val="24"/>
        </w:rPr>
        <w:t xml:space="preserve"> již</w:t>
      </w:r>
      <w:r w:rsidR="00361150" w:rsidRPr="00361150">
        <w:rPr>
          <w:rFonts w:ascii="Arial" w:hAnsi="Arial" w:cs="Arial"/>
          <w:i/>
          <w:iCs/>
          <w:sz w:val="24"/>
          <w:szCs w:val="24"/>
        </w:rPr>
        <w:t xml:space="preserve"> v</w:t>
      </w:r>
      <w:r w:rsidR="00361150">
        <w:rPr>
          <w:rFonts w:ascii="Arial" w:hAnsi="Arial" w:cs="Arial"/>
          <w:i/>
          <w:iCs/>
          <w:sz w:val="24"/>
          <w:szCs w:val="24"/>
        </w:rPr>
        <w:t> </w:t>
      </w:r>
      <w:r w:rsidR="00361150" w:rsidRPr="00361150">
        <w:rPr>
          <w:rFonts w:ascii="Arial" w:hAnsi="Arial" w:cs="Arial"/>
          <w:i/>
          <w:iCs/>
          <w:sz w:val="24"/>
          <w:szCs w:val="24"/>
        </w:rPr>
        <w:t>servisu</w:t>
      </w:r>
    </w:p>
    <w:p w14:paraId="6A0BB43C" w14:textId="4382B121" w:rsidR="00EF2A90" w:rsidRDefault="00EF2A90" w:rsidP="003611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2A90">
        <w:rPr>
          <w:rFonts w:ascii="Arial" w:hAnsi="Arial" w:cs="Arial"/>
          <w:sz w:val="24"/>
          <w:szCs w:val="24"/>
        </w:rPr>
        <w:t xml:space="preserve">5/2021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</w:t>
      </w:r>
      <w:r w:rsidR="00361150">
        <w:rPr>
          <w:rFonts w:ascii="Arial" w:hAnsi="Arial" w:cs="Arial"/>
          <w:sz w:val="24"/>
          <w:szCs w:val="24"/>
        </w:rPr>
        <w:t>rekonstrukce</w:t>
      </w:r>
      <w:r w:rsidRPr="00EF2A90">
        <w:rPr>
          <w:rFonts w:ascii="Arial" w:hAnsi="Arial" w:cs="Arial"/>
          <w:sz w:val="24"/>
          <w:szCs w:val="24"/>
        </w:rPr>
        <w:t xml:space="preserve"> kuchyňky OSH</w:t>
      </w:r>
    </w:p>
    <w:p w14:paraId="28F8649E" w14:textId="0B504A7D" w:rsidR="00916682" w:rsidRDefault="00253E98" w:rsidP="00692DD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92DD3">
        <w:rPr>
          <w:rFonts w:ascii="Arial" w:hAnsi="Arial" w:cs="Arial"/>
          <w:b/>
          <w:bCs/>
          <w:sz w:val="24"/>
          <w:szCs w:val="24"/>
        </w:rPr>
        <w:t xml:space="preserve">Vilímková </w:t>
      </w:r>
      <w:r>
        <w:rPr>
          <w:rFonts w:ascii="Arial" w:hAnsi="Arial" w:cs="Arial"/>
          <w:sz w:val="24"/>
          <w:szCs w:val="24"/>
        </w:rPr>
        <w:t>předložila návrh – změřeno, sestaven</w:t>
      </w:r>
      <w:r w:rsidR="00916682">
        <w:rPr>
          <w:rFonts w:ascii="Arial" w:hAnsi="Arial" w:cs="Arial"/>
          <w:sz w:val="24"/>
          <w:szCs w:val="24"/>
        </w:rPr>
        <w:t>a stěna</w:t>
      </w:r>
      <w:r>
        <w:rPr>
          <w:rFonts w:ascii="Arial" w:hAnsi="Arial" w:cs="Arial"/>
          <w:sz w:val="24"/>
          <w:szCs w:val="24"/>
        </w:rPr>
        <w:t xml:space="preserve"> dle katalogu</w:t>
      </w:r>
      <w:r w:rsidR="00916682">
        <w:rPr>
          <w:rFonts w:ascii="Arial" w:hAnsi="Arial" w:cs="Arial"/>
          <w:sz w:val="24"/>
          <w:szCs w:val="24"/>
        </w:rPr>
        <w:t xml:space="preserve"> </w:t>
      </w:r>
      <w:r w:rsidR="00916682" w:rsidRPr="00692DD3">
        <w:rPr>
          <w:rFonts w:ascii="Arial" w:hAnsi="Arial" w:cs="Arial"/>
          <w:i/>
          <w:iCs/>
        </w:rPr>
        <w:t xml:space="preserve">(skříňky, zásuvky + horní skříňky, pracovní deska, lišty) </w:t>
      </w:r>
      <w:r w:rsidR="00916682">
        <w:rPr>
          <w:rFonts w:ascii="Arial" w:hAnsi="Arial" w:cs="Arial"/>
          <w:sz w:val="24"/>
          <w:szCs w:val="24"/>
        </w:rPr>
        <w:t xml:space="preserve"> 34.170,- Kč</w:t>
      </w:r>
      <w:r w:rsidR="00916682" w:rsidRPr="00692DD3">
        <w:rPr>
          <w:rFonts w:ascii="Arial" w:hAnsi="Arial" w:cs="Arial"/>
        </w:rPr>
        <w:t xml:space="preserve"> </w:t>
      </w:r>
      <w:r w:rsidR="008A3E61">
        <w:rPr>
          <w:rFonts w:ascii="Arial" w:hAnsi="Arial" w:cs="Arial"/>
        </w:rPr>
        <w:t>+</w:t>
      </w:r>
      <w:r w:rsidR="00916682" w:rsidRPr="00692DD3">
        <w:rPr>
          <w:rFonts w:ascii="Arial" w:hAnsi="Arial" w:cs="Arial"/>
        </w:rPr>
        <w:t xml:space="preserve"> </w:t>
      </w:r>
      <w:r w:rsidR="00916682">
        <w:rPr>
          <w:rFonts w:ascii="Arial" w:hAnsi="Arial" w:cs="Arial"/>
          <w:sz w:val="24"/>
          <w:szCs w:val="24"/>
        </w:rPr>
        <w:t>lino – 6.000,- Kč</w:t>
      </w:r>
      <w:r w:rsidR="00692DD3">
        <w:rPr>
          <w:rFonts w:ascii="Arial" w:hAnsi="Arial" w:cs="Arial"/>
          <w:sz w:val="24"/>
          <w:szCs w:val="24"/>
        </w:rPr>
        <w:t xml:space="preserve">, </w:t>
      </w:r>
      <w:r w:rsidR="00916682">
        <w:rPr>
          <w:rFonts w:ascii="Arial" w:hAnsi="Arial" w:cs="Arial"/>
          <w:sz w:val="24"/>
          <w:szCs w:val="24"/>
        </w:rPr>
        <w:t>lednice a kávovar</w:t>
      </w:r>
    </w:p>
    <w:p w14:paraId="26D0E6D9" w14:textId="2246431A" w:rsidR="00796615" w:rsidRPr="00692DD3" w:rsidRDefault="00692DD3" w:rsidP="00692DD3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96615" w:rsidRPr="00692DD3">
        <w:rPr>
          <w:rFonts w:ascii="Arial" w:hAnsi="Arial" w:cs="Arial"/>
          <w:sz w:val="24"/>
          <w:szCs w:val="24"/>
        </w:rPr>
        <w:t>bude hrazeno z dotace MŠMT</w:t>
      </w:r>
      <w:r w:rsidR="004756DF">
        <w:rPr>
          <w:rFonts w:ascii="Arial" w:hAnsi="Arial" w:cs="Arial"/>
          <w:sz w:val="24"/>
          <w:szCs w:val="24"/>
        </w:rPr>
        <w:t xml:space="preserve"> na provoz, </w:t>
      </w:r>
      <w:r w:rsidR="00796615" w:rsidRPr="00692DD3">
        <w:rPr>
          <w:rFonts w:ascii="Arial" w:hAnsi="Arial" w:cs="Arial"/>
          <w:sz w:val="24"/>
          <w:szCs w:val="24"/>
        </w:rPr>
        <w:t xml:space="preserve"> k dispozici 44.</w:t>
      </w:r>
      <w:r w:rsidR="008A3E61">
        <w:rPr>
          <w:rFonts w:ascii="Arial" w:hAnsi="Arial" w:cs="Arial"/>
          <w:sz w:val="24"/>
          <w:szCs w:val="24"/>
        </w:rPr>
        <w:t xml:space="preserve"> </w:t>
      </w:r>
      <w:r w:rsidR="00796615" w:rsidRPr="00692DD3">
        <w:rPr>
          <w:rFonts w:ascii="Arial" w:hAnsi="Arial" w:cs="Arial"/>
          <w:sz w:val="24"/>
          <w:szCs w:val="24"/>
        </w:rPr>
        <w:t>999,- Kč + vlastní zdroje</w:t>
      </w:r>
    </w:p>
    <w:p w14:paraId="09EB94E2" w14:textId="0D48EC73" w:rsidR="00796615" w:rsidRPr="00796615" w:rsidRDefault="00796615" w:rsidP="00796615">
      <w:pPr>
        <w:spacing w:before="120"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96615">
        <w:rPr>
          <w:rFonts w:ascii="Arial" w:hAnsi="Arial" w:cs="Arial"/>
          <w:b/>
          <w:i/>
          <w:sz w:val="24"/>
          <w:szCs w:val="24"/>
        </w:rPr>
        <w:t xml:space="preserve">VV souhlasí s přeloženým návrhem a pověřuje starostku OSH Benešov, aby zajistila provedení rekonstrukce. </w:t>
      </w:r>
    </w:p>
    <w:p w14:paraId="11DF2020" w14:textId="111476CF" w:rsidR="000D6767" w:rsidRPr="00C27813" w:rsidRDefault="000D6767" w:rsidP="00C27813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27813">
        <w:rPr>
          <w:rFonts w:ascii="Arial" w:hAnsi="Arial" w:cs="Arial"/>
          <w:sz w:val="24"/>
          <w:szCs w:val="24"/>
        </w:rPr>
        <w:t xml:space="preserve">8/2021 – </w:t>
      </w:r>
      <w:r w:rsidR="00FC53CC">
        <w:rPr>
          <w:rFonts w:ascii="Arial" w:hAnsi="Arial" w:cs="Arial"/>
          <w:i/>
          <w:iCs/>
          <w:sz w:val="24"/>
          <w:szCs w:val="24"/>
        </w:rPr>
        <w:t>splněno</w:t>
      </w:r>
      <w:r w:rsidR="00C27813">
        <w:rPr>
          <w:rFonts w:ascii="Arial" w:hAnsi="Arial" w:cs="Arial"/>
          <w:sz w:val="24"/>
          <w:szCs w:val="24"/>
        </w:rPr>
        <w:t xml:space="preserve"> – výcvik</w:t>
      </w:r>
      <w:r w:rsidRPr="00C27813">
        <w:rPr>
          <w:rFonts w:ascii="Arial" w:hAnsi="Arial" w:cs="Arial"/>
          <w:sz w:val="24"/>
          <w:szCs w:val="24"/>
        </w:rPr>
        <w:t xml:space="preserve"> jednotek SDH</w:t>
      </w:r>
      <w:r w:rsidR="00C27813">
        <w:rPr>
          <w:rFonts w:ascii="Arial" w:hAnsi="Arial" w:cs="Arial"/>
          <w:sz w:val="24"/>
          <w:szCs w:val="24"/>
        </w:rPr>
        <w:t>,</w:t>
      </w:r>
      <w:r w:rsidRPr="00C27813">
        <w:rPr>
          <w:rFonts w:ascii="Arial" w:hAnsi="Arial" w:cs="Arial"/>
          <w:sz w:val="24"/>
          <w:szCs w:val="24"/>
        </w:rPr>
        <w:t xml:space="preserve"> </w:t>
      </w:r>
      <w:r w:rsidR="00C27813">
        <w:rPr>
          <w:rFonts w:ascii="Arial" w:hAnsi="Arial" w:cs="Arial"/>
          <w:sz w:val="24"/>
          <w:szCs w:val="24"/>
        </w:rPr>
        <w:t>návrh VV</w:t>
      </w:r>
      <w:r w:rsidRPr="00C27813">
        <w:rPr>
          <w:rFonts w:ascii="Arial" w:hAnsi="Arial" w:cs="Arial"/>
          <w:sz w:val="24"/>
          <w:szCs w:val="24"/>
        </w:rPr>
        <w:t xml:space="preserve"> projednat změnu v počtu členů družstva tak, aby se všechna družstva účastnila v počtu 1 + 5</w:t>
      </w:r>
      <w:r w:rsidR="00FC53CC">
        <w:rPr>
          <w:rFonts w:ascii="Arial" w:hAnsi="Arial" w:cs="Arial"/>
          <w:sz w:val="24"/>
          <w:szCs w:val="24"/>
        </w:rPr>
        <w:t xml:space="preserve"> – v OZ zůstane zachováno, že do výcviku budou nakonec povolena i družstva v počtu 1 + 3</w:t>
      </w:r>
    </w:p>
    <w:p w14:paraId="5C12AAEF" w14:textId="61A96434" w:rsidR="00073EBF" w:rsidRPr="00C27813" w:rsidRDefault="00073EBF" w:rsidP="00C27813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27813">
        <w:rPr>
          <w:rFonts w:ascii="Arial" w:hAnsi="Arial" w:cs="Arial"/>
          <w:sz w:val="24"/>
          <w:szCs w:val="24"/>
        </w:rPr>
        <w:t xml:space="preserve">10/2021 – </w:t>
      </w:r>
      <w:r w:rsidR="001C7D84">
        <w:rPr>
          <w:rFonts w:ascii="Arial" w:hAnsi="Arial" w:cs="Arial"/>
          <w:i/>
          <w:iCs/>
          <w:sz w:val="24"/>
          <w:szCs w:val="24"/>
        </w:rPr>
        <w:t>splněno</w:t>
      </w:r>
      <w:r w:rsidR="00C27813">
        <w:rPr>
          <w:rFonts w:ascii="Arial" w:hAnsi="Arial" w:cs="Arial"/>
          <w:sz w:val="24"/>
          <w:szCs w:val="24"/>
        </w:rPr>
        <w:t xml:space="preserve"> – </w:t>
      </w:r>
      <w:r w:rsidRPr="00C27813">
        <w:rPr>
          <w:rFonts w:ascii="Arial" w:hAnsi="Arial" w:cs="Arial"/>
          <w:sz w:val="24"/>
          <w:szCs w:val="24"/>
        </w:rPr>
        <w:t>VV souhlasí s úhradou letenek do Košic pro 2 osoby.</w:t>
      </w:r>
    </w:p>
    <w:p w14:paraId="76574275" w14:textId="271C48F6" w:rsidR="00073EBF" w:rsidRDefault="00073EBF" w:rsidP="00C27813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27813">
        <w:rPr>
          <w:rFonts w:ascii="Arial" w:hAnsi="Arial" w:cs="Arial"/>
          <w:sz w:val="24"/>
          <w:szCs w:val="24"/>
        </w:rPr>
        <w:lastRenderedPageBreak/>
        <w:t xml:space="preserve">11/2021 – </w:t>
      </w:r>
      <w:r w:rsidR="001C7D84">
        <w:rPr>
          <w:rFonts w:ascii="Arial" w:hAnsi="Arial" w:cs="Arial"/>
          <w:i/>
          <w:iCs/>
          <w:sz w:val="24"/>
          <w:szCs w:val="24"/>
        </w:rPr>
        <w:t>v plnění</w:t>
      </w:r>
      <w:r w:rsidR="00C27813">
        <w:rPr>
          <w:rFonts w:ascii="Arial" w:hAnsi="Arial" w:cs="Arial"/>
          <w:sz w:val="24"/>
          <w:szCs w:val="24"/>
        </w:rPr>
        <w:t xml:space="preserve"> – přijetí</w:t>
      </w:r>
      <w:r w:rsidRPr="00C27813">
        <w:rPr>
          <w:rFonts w:ascii="Arial" w:hAnsi="Arial" w:cs="Arial"/>
          <w:sz w:val="24"/>
          <w:szCs w:val="24"/>
        </w:rPr>
        <w:t xml:space="preserve"> Martina Kůrky na výpomoc v kanceláři OSH Benešov. Ukládá starostce o kontaktování Martina Kůrky a uzavření výše uvedené dohody. O podrobnostech smlouvy (počty hodin, platové podmínky apod.) bude členy VV před jejím podpisem informovat.</w:t>
      </w:r>
    </w:p>
    <w:p w14:paraId="4BDCD211" w14:textId="77777777" w:rsidR="00C27813" w:rsidRDefault="00C27813" w:rsidP="00C27813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D54701" w14:textId="61BABCB2" w:rsidR="00364E59" w:rsidRPr="00C27813" w:rsidRDefault="00364E59" w:rsidP="00C2781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4) OZ </w:t>
      </w:r>
      <w:r w:rsidR="000D6767" w:rsidRPr="00C27813">
        <w:rPr>
          <w:rFonts w:ascii="Arial" w:hAnsi="Arial" w:cs="Arial"/>
          <w:b/>
          <w:sz w:val="24"/>
          <w:szCs w:val="24"/>
        </w:rPr>
        <w:t>VH</w:t>
      </w:r>
    </w:p>
    <w:p w14:paraId="0E1A140F" w14:textId="2D36E79D" w:rsidR="00364E59" w:rsidRPr="00E52B81" w:rsidRDefault="00364E59" w:rsidP="00C2781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52B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0D6767">
        <w:rPr>
          <w:rFonts w:ascii="Arial" w:hAnsi="Arial" w:cs="Arial"/>
          <w:b/>
          <w:bCs/>
          <w:sz w:val="24"/>
          <w:szCs w:val="24"/>
          <w:lang w:eastAsia="cs-CZ"/>
        </w:rPr>
        <w:t>Vilímková</w:t>
      </w:r>
    </w:p>
    <w:p w14:paraId="285E1412" w14:textId="354998DF" w:rsidR="00364E59" w:rsidRDefault="00C81CE3" w:rsidP="00364E59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bude řešeno na vedení v Praze </w:t>
      </w:r>
      <w:r w:rsidR="001D564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VV</w:t>
      </w:r>
      <w:r w:rsidR="004756DF">
        <w:rPr>
          <w:rFonts w:ascii="Arial" w:hAnsi="Arial" w:cs="Arial"/>
          <w:sz w:val="24"/>
          <w:szCs w:val="24"/>
        </w:rPr>
        <w:t xml:space="preserve"> SH ČMS musí návrh</w:t>
      </w:r>
      <w:r>
        <w:rPr>
          <w:rFonts w:ascii="Arial" w:hAnsi="Arial" w:cs="Arial"/>
          <w:sz w:val="24"/>
          <w:szCs w:val="24"/>
        </w:rPr>
        <w:t xml:space="preserve"> 23.10.2021</w:t>
      </w:r>
      <w:r w:rsidR="004756DF">
        <w:rPr>
          <w:rFonts w:ascii="Arial" w:hAnsi="Arial" w:cs="Arial"/>
          <w:sz w:val="24"/>
          <w:szCs w:val="24"/>
        </w:rPr>
        <w:t xml:space="preserve"> odsouhlasit</w:t>
      </w:r>
    </w:p>
    <w:p w14:paraId="6F426B56" w14:textId="42E574E8" w:rsidR="00C81CE3" w:rsidRDefault="00C81CE3" w:rsidP="00364E59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předběžných pokynů sestaveno organizační zabezpečení</w:t>
      </w:r>
    </w:p>
    <w:p w14:paraId="77C2C99C" w14:textId="2E828A39" w:rsidR="00C81CE3" w:rsidRPr="00364E59" w:rsidRDefault="00C81CE3" w:rsidP="00364E59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 nutné uskutečnit valné hromady za rok 2020 a 2021</w:t>
      </w:r>
    </w:p>
    <w:p w14:paraId="3C34CE6E" w14:textId="4CB43295" w:rsidR="00364E59" w:rsidRDefault="00C81CE3" w:rsidP="00C81CE3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valné hromady sborů do 31.1.2021 jak pro rok 2020 tak i pro 2021</w:t>
      </w:r>
    </w:p>
    <w:p w14:paraId="38056947" w14:textId="174BB76D" w:rsidR="00C81CE3" w:rsidRDefault="00C81CE3" w:rsidP="00C81CE3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valné hromady okrsků do 31.1.2022 opět jak pro rok 2020 tak i pro 2021</w:t>
      </w:r>
    </w:p>
    <w:p w14:paraId="4EC88E6A" w14:textId="36DF05C6" w:rsidR="006829DF" w:rsidRDefault="004756DF" w:rsidP="006829D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31. 1. 2022</w:t>
      </w:r>
      <w:r w:rsidR="006829DF">
        <w:rPr>
          <w:rFonts w:ascii="Arial" w:hAnsi="Arial" w:cs="Arial"/>
          <w:sz w:val="24"/>
          <w:szCs w:val="24"/>
        </w:rPr>
        <w:t xml:space="preserve"> odevzdat registrační listy sportovních oddílů</w:t>
      </w:r>
    </w:p>
    <w:p w14:paraId="6474C928" w14:textId="1D7B4952" w:rsidR="004756DF" w:rsidRDefault="004756DF" w:rsidP="006829D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31.1. 2022 odevzdat registrační listy mladých hasičů</w:t>
      </w:r>
    </w:p>
    <w:p w14:paraId="6FA20E5E" w14:textId="38CD4454" w:rsidR="001D564B" w:rsidRDefault="001D564B" w:rsidP="006829D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navržený i doporučený program valné hromady</w:t>
      </w:r>
    </w:p>
    <w:p w14:paraId="0CE19208" w14:textId="333DE5F6" w:rsidR="00347954" w:rsidRDefault="00347954" w:rsidP="0034795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073EBF">
        <w:rPr>
          <w:rFonts w:ascii="Arial" w:hAnsi="Arial" w:cs="Arial"/>
          <w:b/>
          <w:i/>
          <w:iCs/>
          <w:sz w:val="24"/>
          <w:szCs w:val="24"/>
          <w:u w:val="single"/>
        </w:rPr>
        <w:t>12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 OZ </w:t>
      </w:r>
      <w:r w:rsidR="001D564B">
        <w:rPr>
          <w:rFonts w:ascii="Arial" w:hAnsi="Arial" w:cs="Arial"/>
          <w:b/>
          <w:i/>
          <w:iCs/>
          <w:sz w:val="24"/>
          <w:szCs w:val="24"/>
        </w:rPr>
        <w:t>valných hromad.</w:t>
      </w:r>
    </w:p>
    <w:p w14:paraId="1D3616CF" w14:textId="278F2B58" w:rsidR="00364E59" w:rsidRDefault="00364E59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5) </w:t>
      </w:r>
      <w:r w:rsidR="000D6767" w:rsidRPr="000D6767">
        <w:rPr>
          <w:rFonts w:ascii="Arial" w:hAnsi="Arial" w:cs="Arial"/>
          <w:b/>
          <w:sz w:val="24"/>
          <w:szCs w:val="24"/>
        </w:rPr>
        <w:t>Zhodnocení Poháru OORM na 60 m s překážkami</w:t>
      </w:r>
      <w:r w:rsidRPr="00364E59">
        <w:rPr>
          <w:rFonts w:ascii="Arial" w:hAnsi="Arial" w:cs="Arial"/>
          <w:b/>
          <w:sz w:val="24"/>
          <w:szCs w:val="24"/>
        </w:rPr>
        <w:tab/>
      </w:r>
    </w:p>
    <w:p w14:paraId="3F15C5D0" w14:textId="395C50E2" w:rsidR="00364E59" w:rsidRPr="00E52B81" w:rsidRDefault="00364E59" w:rsidP="00364E59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52B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0D6767">
        <w:rPr>
          <w:rFonts w:ascii="Arial" w:hAnsi="Arial" w:cs="Arial"/>
          <w:b/>
          <w:bCs/>
          <w:sz w:val="24"/>
          <w:szCs w:val="24"/>
          <w:lang w:eastAsia="cs-CZ"/>
        </w:rPr>
        <w:t>Moudrá</w:t>
      </w:r>
    </w:p>
    <w:p w14:paraId="233EF2DA" w14:textId="71CA26B8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proběhl v neděli 19.9.2020 na fotbalovém hřišti v Kondraci </w:t>
      </w:r>
    </w:p>
    <w:p w14:paraId="40F76465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ze strany pořadatelů vše připraveno, počasí vydrželo a soutěž měla spád</w:t>
      </w:r>
    </w:p>
    <w:p w14:paraId="6DD3504E" w14:textId="395831FF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zúčastnilo se celkem </w:t>
      </w:r>
      <w:r>
        <w:rPr>
          <w:rFonts w:ascii="Arial" w:hAnsi="Arial" w:cs="Arial"/>
          <w:sz w:val="24"/>
          <w:szCs w:val="24"/>
        </w:rPr>
        <w:t>74</w:t>
      </w:r>
      <w:r w:rsidRPr="000D6767">
        <w:rPr>
          <w:rFonts w:ascii="Arial" w:hAnsi="Arial" w:cs="Arial"/>
          <w:sz w:val="24"/>
          <w:szCs w:val="24"/>
        </w:rPr>
        <w:t xml:space="preserve"> soutěžících z </w:t>
      </w:r>
      <w:r>
        <w:rPr>
          <w:rFonts w:ascii="Arial" w:hAnsi="Arial" w:cs="Arial"/>
          <w:sz w:val="24"/>
          <w:szCs w:val="24"/>
        </w:rPr>
        <w:t>89</w:t>
      </w:r>
      <w:r w:rsidRPr="000D6767">
        <w:rPr>
          <w:rFonts w:ascii="Arial" w:hAnsi="Arial" w:cs="Arial"/>
          <w:sz w:val="24"/>
          <w:szCs w:val="24"/>
        </w:rPr>
        <w:t xml:space="preserve"> přihlášených</w:t>
      </w:r>
      <w:r>
        <w:rPr>
          <w:rFonts w:ascii="Arial" w:hAnsi="Arial" w:cs="Arial"/>
          <w:sz w:val="24"/>
          <w:szCs w:val="24"/>
        </w:rPr>
        <w:t xml:space="preserve"> z 8 sborů</w:t>
      </w:r>
      <w:r w:rsidRPr="000D6767">
        <w:rPr>
          <w:rFonts w:ascii="Arial" w:hAnsi="Arial" w:cs="Arial"/>
          <w:sz w:val="24"/>
          <w:szCs w:val="24"/>
        </w:rPr>
        <w:t>:</w:t>
      </w:r>
    </w:p>
    <w:p w14:paraId="5EBCA377" w14:textId="67FF7F16" w:rsidR="000D6767" w:rsidRPr="000D6767" w:rsidRDefault="000D6767" w:rsidP="000D6767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mladší chlapci – </w:t>
      </w:r>
      <w:r>
        <w:rPr>
          <w:rFonts w:ascii="Arial" w:hAnsi="Arial" w:cs="Arial"/>
          <w:sz w:val="24"/>
          <w:szCs w:val="24"/>
        </w:rPr>
        <w:t>11</w:t>
      </w:r>
      <w:r w:rsidRPr="000D6767">
        <w:rPr>
          <w:rFonts w:ascii="Arial" w:hAnsi="Arial" w:cs="Arial"/>
          <w:sz w:val="24"/>
          <w:szCs w:val="24"/>
        </w:rPr>
        <w:t xml:space="preserve"> závodníků</w:t>
      </w:r>
    </w:p>
    <w:p w14:paraId="05D7F210" w14:textId="4DA7E943" w:rsidR="000D6767" w:rsidRPr="000D6767" w:rsidRDefault="000D6767" w:rsidP="000D6767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mladší dívky – </w:t>
      </w:r>
      <w:r>
        <w:rPr>
          <w:rFonts w:ascii="Arial" w:hAnsi="Arial" w:cs="Arial"/>
          <w:sz w:val="24"/>
          <w:szCs w:val="24"/>
        </w:rPr>
        <w:t>14</w:t>
      </w:r>
      <w:r w:rsidRPr="000D6767">
        <w:rPr>
          <w:rFonts w:ascii="Arial" w:hAnsi="Arial" w:cs="Arial"/>
          <w:sz w:val="24"/>
          <w:szCs w:val="24"/>
        </w:rPr>
        <w:t xml:space="preserve"> závodnic</w:t>
      </w:r>
    </w:p>
    <w:p w14:paraId="486DFD85" w14:textId="020E27A9" w:rsidR="000D6767" w:rsidRPr="000D6767" w:rsidRDefault="000D6767" w:rsidP="000D6767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starší chlapci – </w:t>
      </w:r>
      <w:r>
        <w:rPr>
          <w:rFonts w:ascii="Arial" w:hAnsi="Arial" w:cs="Arial"/>
          <w:sz w:val="24"/>
          <w:szCs w:val="24"/>
        </w:rPr>
        <w:t>18</w:t>
      </w:r>
      <w:r w:rsidRPr="000D6767">
        <w:rPr>
          <w:rFonts w:ascii="Arial" w:hAnsi="Arial" w:cs="Arial"/>
          <w:sz w:val="24"/>
          <w:szCs w:val="24"/>
        </w:rPr>
        <w:t xml:space="preserve"> závodníků</w:t>
      </w:r>
    </w:p>
    <w:p w14:paraId="3EA3A983" w14:textId="30657031" w:rsidR="000D6767" w:rsidRPr="000D6767" w:rsidRDefault="000D6767" w:rsidP="000D6767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starší dívky – </w:t>
      </w:r>
      <w:r>
        <w:rPr>
          <w:rFonts w:ascii="Arial" w:hAnsi="Arial" w:cs="Arial"/>
          <w:sz w:val="24"/>
          <w:szCs w:val="24"/>
        </w:rPr>
        <w:t>31</w:t>
      </w:r>
      <w:r w:rsidRPr="000D6767">
        <w:rPr>
          <w:rFonts w:ascii="Arial" w:hAnsi="Arial" w:cs="Arial"/>
          <w:sz w:val="24"/>
          <w:szCs w:val="24"/>
        </w:rPr>
        <w:t xml:space="preserve"> závodnic </w:t>
      </w:r>
    </w:p>
    <w:p w14:paraId="27AAEA65" w14:textId="737428C9" w:rsid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soutěž proběhla v přátelském duchu</w:t>
      </w:r>
    </w:p>
    <w:p w14:paraId="4A4D9AEF" w14:textId="11F30503" w:rsidR="001D564B" w:rsidRPr="000D6767" w:rsidRDefault="001D564B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závodníci obdrželi čokoládu</w:t>
      </w:r>
    </w:p>
    <w:p w14:paraId="2F6E9394" w14:textId="68969237" w:rsidR="000D6767" w:rsidRDefault="000D6767" w:rsidP="000D6767">
      <w:pPr>
        <w:spacing w:before="120" w:after="240" w:line="240" w:lineRule="auto"/>
        <w:jc w:val="both"/>
      </w:pPr>
      <w:r w:rsidRPr="000D6767">
        <w:rPr>
          <w:rFonts w:ascii="Arial" w:hAnsi="Arial" w:cs="Arial"/>
          <w:b/>
          <w:i/>
          <w:sz w:val="24"/>
          <w:szCs w:val="24"/>
        </w:rPr>
        <w:t xml:space="preserve">VV bere na vědomí informace týkající se </w:t>
      </w:r>
      <w:r w:rsidR="001D564B">
        <w:rPr>
          <w:rFonts w:ascii="Arial" w:hAnsi="Arial" w:cs="Arial"/>
          <w:b/>
          <w:i/>
          <w:sz w:val="24"/>
          <w:szCs w:val="24"/>
        </w:rPr>
        <w:t>Poháru OORM.</w:t>
      </w:r>
    </w:p>
    <w:p w14:paraId="30CA7093" w14:textId="1866BCC5" w:rsidR="00120082" w:rsidRDefault="000379F5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6) </w:t>
      </w:r>
      <w:r w:rsidR="00364E59" w:rsidRPr="00364E59">
        <w:rPr>
          <w:rFonts w:ascii="Arial" w:hAnsi="Arial" w:cs="Arial"/>
          <w:b/>
          <w:sz w:val="24"/>
          <w:szCs w:val="24"/>
        </w:rPr>
        <w:t xml:space="preserve">OZ </w:t>
      </w:r>
      <w:r w:rsidR="000D6767" w:rsidRPr="000D6767">
        <w:rPr>
          <w:rFonts w:ascii="Arial" w:hAnsi="Arial" w:cs="Arial"/>
          <w:b/>
          <w:sz w:val="24"/>
          <w:szCs w:val="24"/>
        </w:rPr>
        <w:t>Podzimní Hasíkovo dobrodružství</w:t>
      </w:r>
      <w:r w:rsidR="00364E59" w:rsidRPr="00364E59">
        <w:rPr>
          <w:rFonts w:ascii="Arial" w:hAnsi="Arial" w:cs="Arial"/>
          <w:b/>
          <w:sz w:val="24"/>
          <w:szCs w:val="24"/>
        </w:rPr>
        <w:tab/>
      </w:r>
    </w:p>
    <w:p w14:paraId="614D72AB" w14:textId="3E10B28F" w:rsidR="00120082" w:rsidRDefault="00120082" w:rsidP="00120082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52B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0D6767">
        <w:rPr>
          <w:rFonts w:ascii="Arial" w:hAnsi="Arial" w:cs="Arial"/>
          <w:b/>
          <w:bCs/>
          <w:sz w:val="24"/>
          <w:szCs w:val="24"/>
          <w:lang w:eastAsia="cs-CZ"/>
        </w:rPr>
        <w:t>Moudrá</w:t>
      </w:r>
    </w:p>
    <w:p w14:paraId="4029C117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sobota, 23. 10. 2021 v Samechově - „Šipkovaná podzimní přírodou“</w:t>
      </w:r>
    </w:p>
    <w:p w14:paraId="1CE154D1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START: 9:00 hodin v Samechově na návsi u hasičské zbrojnice</w:t>
      </w:r>
    </w:p>
    <w:p w14:paraId="0B7F9804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přihlášky zasílat do čtvrtka 14. 10. 2021 do 12:00 na OSH Benešov</w:t>
      </w:r>
    </w:p>
    <w:p w14:paraId="38F78CDF" w14:textId="05BF2CEB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 xml:space="preserve">čas prezence jednotlivých kolektivů </w:t>
      </w:r>
      <w:r w:rsidR="003A5D23">
        <w:rPr>
          <w:rFonts w:ascii="Arial" w:hAnsi="Arial" w:cs="Arial"/>
          <w:sz w:val="24"/>
          <w:szCs w:val="24"/>
        </w:rPr>
        <w:t>–</w:t>
      </w:r>
      <w:r w:rsidRPr="000D6767">
        <w:rPr>
          <w:rFonts w:ascii="Arial" w:hAnsi="Arial" w:cs="Arial"/>
          <w:sz w:val="24"/>
          <w:szCs w:val="24"/>
        </w:rPr>
        <w:t xml:space="preserve"> bude rozeslán dne 21. 10. 2021</w:t>
      </w:r>
    </w:p>
    <w:p w14:paraId="0BE4226E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Po cestě, která povede přírodou a terénem, bude tradiční stanoviště šipkované s ukrytými úkoly. Po splnění úkolů získají hasíci důležitý kód, který po návrtu zpět k hasičské zbrojnici zadají do zámku truhly s pokladem…</w:t>
      </w:r>
    </w:p>
    <w:p w14:paraId="4A097A27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na startu kolektivy obdrží svačinový balíček a pití</w:t>
      </w:r>
    </w:p>
    <w:p w14:paraId="689FF9BD" w14:textId="77777777" w:rsidR="000D6767" w:rsidRPr="000D6767" w:rsidRDefault="000D6767" w:rsidP="000D6767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767">
        <w:rPr>
          <w:rFonts w:ascii="Arial" w:hAnsi="Arial" w:cs="Arial"/>
          <w:sz w:val="24"/>
          <w:szCs w:val="24"/>
        </w:rPr>
        <w:t>PARKOVÁNÍ organizováno pořadatelem v Samechově na návsi</w:t>
      </w:r>
    </w:p>
    <w:p w14:paraId="6C3821A5" w14:textId="047B7F8F" w:rsidR="000D6767" w:rsidRDefault="000D6767" w:rsidP="000D676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1A5276">
        <w:rPr>
          <w:rFonts w:ascii="Arial" w:hAnsi="Arial" w:cs="Arial"/>
          <w:b/>
          <w:i/>
          <w:iCs/>
          <w:sz w:val="24"/>
          <w:szCs w:val="24"/>
          <w:u w:val="single"/>
        </w:rPr>
        <w:t>13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 OZ </w:t>
      </w:r>
      <w:r w:rsidR="001A5276">
        <w:rPr>
          <w:rFonts w:ascii="Arial" w:hAnsi="Arial" w:cs="Arial"/>
          <w:b/>
          <w:i/>
          <w:iCs/>
          <w:sz w:val="24"/>
          <w:szCs w:val="24"/>
        </w:rPr>
        <w:t>Podzimního Hasíkova dobrodružství.</w:t>
      </w:r>
    </w:p>
    <w:p w14:paraId="1C7E4858" w14:textId="4DAD1B4B" w:rsidR="00364E59" w:rsidRDefault="00107429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20082">
        <w:rPr>
          <w:rFonts w:ascii="Arial" w:hAnsi="Arial" w:cs="Arial"/>
          <w:b/>
          <w:sz w:val="24"/>
          <w:szCs w:val="24"/>
        </w:rPr>
        <w:t xml:space="preserve">d 7) </w:t>
      </w:r>
      <w:r w:rsidR="00073EBF" w:rsidRPr="00073EBF">
        <w:rPr>
          <w:rFonts w:ascii="Arial" w:hAnsi="Arial" w:cs="Arial"/>
          <w:b/>
          <w:sz w:val="24"/>
          <w:szCs w:val="24"/>
        </w:rPr>
        <w:t>OZ školení VM</w:t>
      </w:r>
    </w:p>
    <w:p w14:paraId="67A6708E" w14:textId="15462AE1" w:rsidR="00120082" w:rsidRDefault="00120082" w:rsidP="00120082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E52B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073EBF">
        <w:rPr>
          <w:rFonts w:ascii="Arial" w:hAnsi="Arial" w:cs="Arial"/>
          <w:b/>
          <w:bCs/>
          <w:sz w:val="24"/>
          <w:szCs w:val="24"/>
          <w:lang w:eastAsia="cs-CZ"/>
        </w:rPr>
        <w:t>Moudrá</w:t>
      </w:r>
    </w:p>
    <w:p w14:paraId="1DD19E46" w14:textId="37783C9C" w:rsidR="00073EBF" w:rsidRPr="00073EBF" w:rsidRDefault="00073EBF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>sobota – neděle</w:t>
      </w:r>
      <w:r w:rsidR="00D14E3D">
        <w:rPr>
          <w:rFonts w:ascii="Arial" w:hAnsi="Arial" w:cs="Arial"/>
          <w:sz w:val="24"/>
          <w:szCs w:val="24"/>
        </w:rPr>
        <w:t xml:space="preserve"> </w:t>
      </w:r>
      <w:r w:rsidRPr="00073EBF">
        <w:rPr>
          <w:rFonts w:ascii="Arial" w:hAnsi="Arial" w:cs="Arial"/>
          <w:sz w:val="24"/>
          <w:szCs w:val="24"/>
        </w:rPr>
        <w:t>13. – 14. listopadu 2021 Velký Osek</w:t>
      </w:r>
    </w:p>
    <w:p w14:paraId="0DB1B421" w14:textId="41D48B60" w:rsidR="00073EBF" w:rsidRDefault="00073EBF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>proběhne formou besedy</w:t>
      </w:r>
    </w:p>
    <w:p w14:paraId="11F3C2E9" w14:textId="1B41F06E" w:rsidR="00807B34" w:rsidRPr="00073EBF" w:rsidRDefault="00807B34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pro stávající vedoucí mládeže</w:t>
      </w:r>
    </w:p>
    <w:p w14:paraId="75582183" w14:textId="785154A7" w:rsidR="00073EBF" w:rsidRPr="00073EBF" w:rsidRDefault="00073EBF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lastRenderedPageBreak/>
        <w:t>průběh akce:</w:t>
      </w:r>
    </w:p>
    <w:p w14:paraId="510AA263" w14:textId="3F5B7210" w:rsidR="00073EBF" w:rsidRPr="00073EBF" w:rsidRDefault="00073EBF" w:rsidP="00764216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 xml:space="preserve">téma: organizační </w:t>
      </w:r>
      <w:r w:rsidR="00651D52">
        <w:rPr>
          <w:rFonts w:ascii="Arial" w:hAnsi="Arial" w:cs="Arial"/>
          <w:sz w:val="24"/>
          <w:szCs w:val="24"/>
        </w:rPr>
        <w:t>věci</w:t>
      </w:r>
      <w:r w:rsidRPr="00073EBF">
        <w:rPr>
          <w:rFonts w:ascii="Arial" w:hAnsi="Arial" w:cs="Arial"/>
          <w:sz w:val="24"/>
          <w:szCs w:val="24"/>
        </w:rPr>
        <w:t xml:space="preserve"> (akce, termíny, odborky, </w:t>
      </w:r>
      <w:r w:rsidR="004756DF">
        <w:rPr>
          <w:rFonts w:ascii="Arial" w:hAnsi="Arial" w:cs="Arial"/>
          <w:sz w:val="24"/>
          <w:szCs w:val="24"/>
        </w:rPr>
        <w:t>správná dokumentace</w:t>
      </w:r>
      <w:r w:rsidR="00651D52">
        <w:rPr>
          <w:rFonts w:ascii="Arial" w:hAnsi="Arial" w:cs="Arial"/>
          <w:sz w:val="24"/>
          <w:szCs w:val="24"/>
        </w:rPr>
        <w:t>, směrnice</w:t>
      </w:r>
    </w:p>
    <w:p w14:paraId="29576131" w14:textId="77777777" w:rsidR="00073EBF" w:rsidRPr="00073EBF" w:rsidRDefault="00073EBF" w:rsidP="00764216">
      <w:pPr>
        <w:pStyle w:val="Odstavecseseznamem1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 xml:space="preserve">průběh: </w:t>
      </w:r>
    </w:p>
    <w:p w14:paraId="1838516C" w14:textId="2C03299B" w:rsidR="00073EBF" w:rsidRPr="00073EBF" w:rsidRDefault="00073EBF" w:rsidP="00764216">
      <w:pPr>
        <w:pStyle w:val="Odstavecseseznamem1"/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 xml:space="preserve">SOBOTA odjezd </w:t>
      </w:r>
      <w:r w:rsidR="00764216">
        <w:rPr>
          <w:rFonts w:ascii="Arial" w:hAnsi="Arial" w:cs="Arial"/>
          <w:sz w:val="24"/>
          <w:szCs w:val="24"/>
        </w:rPr>
        <w:t xml:space="preserve">v </w:t>
      </w:r>
      <w:r w:rsidRPr="00073EBF">
        <w:rPr>
          <w:rFonts w:ascii="Arial" w:hAnsi="Arial" w:cs="Arial"/>
          <w:sz w:val="24"/>
          <w:szCs w:val="24"/>
        </w:rPr>
        <w:t>odpoledních hodinách, oběd, po cestě</w:t>
      </w:r>
      <w:r w:rsidR="00C302A6">
        <w:rPr>
          <w:rFonts w:ascii="Arial" w:hAnsi="Arial" w:cs="Arial"/>
          <w:sz w:val="24"/>
          <w:szCs w:val="24"/>
        </w:rPr>
        <w:t xml:space="preserve"> exkurze</w:t>
      </w:r>
      <w:r w:rsidRPr="00073EBF">
        <w:rPr>
          <w:rFonts w:ascii="Arial" w:hAnsi="Arial" w:cs="Arial"/>
          <w:sz w:val="24"/>
          <w:szCs w:val="24"/>
        </w:rPr>
        <w:t>, poté ubytování a seminář, večer volná zábava</w:t>
      </w:r>
    </w:p>
    <w:p w14:paraId="43984DB0" w14:textId="43B73910" w:rsidR="00073EBF" w:rsidRPr="00073EBF" w:rsidRDefault="00073EBF" w:rsidP="00764216">
      <w:pPr>
        <w:pStyle w:val="Odstavecseseznamem1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 xml:space="preserve">NEDĚLE po snídani odjezd, </w:t>
      </w:r>
      <w:r w:rsidR="00764216">
        <w:rPr>
          <w:rFonts w:ascii="Arial" w:hAnsi="Arial" w:cs="Arial"/>
          <w:sz w:val="24"/>
          <w:szCs w:val="24"/>
        </w:rPr>
        <w:t xml:space="preserve">v rámci zpáteční cesty </w:t>
      </w:r>
      <w:r w:rsidR="00C302A6">
        <w:rPr>
          <w:rFonts w:ascii="Arial" w:hAnsi="Arial" w:cs="Arial"/>
          <w:sz w:val="24"/>
          <w:szCs w:val="24"/>
        </w:rPr>
        <w:t xml:space="preserve">opět </w:t>
      </w:r>
      <w:r w:rsidR="00764216">
        <w:rPr>
          <w:rFonts w:ascii="Arial" w:hAnsi="Arial" w:cs="Arial"/>
          <w:sz w:val="24"/>
          <w:szCs w:val="24"/>
        </w:rPr>
        <w:t>exkur</w:t>
      </w:r>
      <w:r w:rsidR="00793AB0">
        <w:rPr>
          <w:rFonts w:ascii="Arial" w:hAnsi="Arial" w:cs="Arial"/>
          <w:sz w:val="24"/>
          <w:szCs w:val="24"/>
        </w:rPr>
        <w:t>z</w:t>
      </w:r>
      <w:r w:rsidR="00764216">
        <w:rPr>
          <w:rFonts w:ascii="Arial" w:hAnsi="Arial" w:cs="Arial"/>
          <w:sz w:val="24"/>
          <w:szCs w:val="24"/>
        </w:rPr>
        <w:t>e</w:t>
      </w:r>
    </w:p>
    <w:p w14:paraId="4F6E48F4" w14:textId="02BA344B" w:rsidR="00073EBF" w:rsidRDefault="00073EBF" w:rsidP="00073EBF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3A5D23">
        <w:rPr>
          <w:rFonts w:ascii="Arial" w:hAnsi="Arial" w:cs="Arial"/>
          <w:b/>
          <w:i/>
          <w:iCs/>
          <w:sz w:val="24"/>
          <w:szCs w:val="24"/>
          <w:u w:val="single"/>
        </w:rPr>
        <w:t>14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 OZ </w:t>
      </w:r>
      <w:r w:rsidR="003A5D23">
        <w:rPr>
          <w:rFonts w:ascii="Arial" w:hAnsi="Arial" w:cs="Arial"/>
          <w:b/>
          <w:i/>
          <w:iCs/>
          <w:sz w:val="24"/>
          <w:szCs w:val="24"/>
        </w:rPr>
        <w:t>školení VM.</w:t>
      </w:r>
    </w:p>
    <w:p w14:paraId="33AA2093" w14:textId="1AC6AF44" w:rsidR="00364E59" w:rsidRDefault="0030402D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8) </w:t>
      </w:r>
      <w:r w:rsidR="00073EBF">
        <w:rPr>
          <w:rFonts w:ascii="Arial" w:hAnsi="Arial" w:cs="Arial"/>
          <w:b/>
          <w:sz w:val="24"/>
          <w:szCs w:val="24"/>
        </w:rPr>
        <w:t>OZ školení rozhodčích</w:t>
      </w:r>
      <w:r w:rsidR="00364E59" w:rsidRPr="00364E59">
        <w:rPr>
          <w:rFonts w:ascii="Arial" w:hAnsi="Arial" w:cs="Arial"/>
          <w:b/>
          <w:sz w:val="24"/>
          <w:szCs w:val="24"/>
        </w:rPr>
        <w:tab/>
      </w:r>
    </w:p>
    <w:p w14:paraId="1A8F03A1" w14:textId="08A7B379" w:rsidR="0030402D" w:rsidRDefault="0030402D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– </w:t>
      </w:r>
      <w:r w:rsidR="00073EBF">
        <w:rPr>
          <w:rFonts w:ascii="Arial" w:hAnsi="Arial" w:cs="Arial"/>
          <w:b/>
          <w:sz w:val="24"/>
          <w:szCs w:val="24"/>
        </w:rPr>
        <w:t>Severínová</w:t>
      </w:r>
    </w:p>
    <w:p w14:paraId="2B49C22B" w14:textId="77777777" w:rsidR="006234C1" w:rsidRPr="00073EBF" w:rsidRDefault="006234C1" w:rsidP="006234C1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EBF">
        <w:rPr>
          <w:rFonts w:ascii="Arial" w:hAnsi="Arial" w:cs="Arial"/>
          <w:sz w:val="24"/>
          <w:szCs w:val="24"/>
        </w:rPr>
        <w:t>sobota – neděle 13. – 14. listopadu 2021 Velký Osek</w:t>
      </w:r>
    </w:p>
    <w:p w14:paraId="052F3BB6" w14:textId="321153A1" w:rsidR="00073EBF" w:rsidRDefault="006234C1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určeno pouze </w:t>
      </w:r>
      <w:r w:rsidR="003A5D23">
        <w:rPr>
          <w:rFonts w:ascii="Arial" w:hAnsi="Arial" w:cs="Arial"/>
          <w:sz w:val="24"/>
          <w:szCs w:val="24"/>
        </w:rPr>
        <w:t xml:space="preserve">pro stávající rozhodčí </w:t>
      </w:r>
    </w:p>
    <w:p w14:paraId="00125950" w14:textId="01564CD0" w:rsidR="00073EBF" w:rsidRDefault="006234C1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přihlášky budou zaslány </w:t>
      </w:r>
      <w:r w:rsidR="003A5D23">
        <w:rPr>
          <w:rFonts w:ascii="Arial" w:hAnsi="Arial" w:cs="Arial"/>
          <w:sz w:val="24"/>
          <w:szCs w:val="24"/>
        </w:rPr>
        <w:t>do 29.10.</w:t>
      </w:r>
      <w:r>
        <w:rPr>
          <w:rFonts w:ascii="Arial" w:hAnsi="Arial" w:cs="Arial"/>
          <w:sz w:val="24"/>
          <w:szCs w:val="24"/>
        </w:rPr>
        <w:t>2021</w:t>
      </w:r>
    </w:p>
    <w:p w14:paraId="0EE6F24C" w14:textId="0B61E1F8" w:rsidR="003A5D23" w:rsidRDefault="003A5D23" w:rsidP="00073EB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odjezd bude stanoven</w:t>
      </w:r>
    </w:p>
    <w:p w14:paraId="1CCC8287" w14:textId="6D5D85BD" w:rsidR="00073EBF" w:rsidRDefault="00073EBF" w:rsidP="00073EBF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3A5D23">
        <w:rPr>
          <w:rFonts w:ascii="Arial" w:hAnsi="Arial" w:cs="Arial"/>
          <w:b/>
          <w:i/>
          <w:iCs/>
          <w:sz w:val="24"/>
          <w:szCs w:val="24"/>
          <w:u w:val="single"/>
        </w:rPr>
        <w:t>15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 OZ </w:t>
      </w:r>
      <w:r w:rsidR="003A5D23">
        <w:rPr>
          <w:rFonts w:ascii="Arial" w:hAnsi="Arial" w:cs="Arial"/>
          <w:b/>
          <w:i/>
          <w:iCs/>
          <w:sz w:val="24"/>
          <w:szCs w:val="24"/>
        </w:rPr>
        <w:t>školení rozhodčích.</w:t>
      </w:r>
    </w:p>
    <w:p w14:paraId="20B0819E" w14:textId="569FD669" w:rsidR="00364E59" w:rsidRDefault="0030402D" w:rsidP="00364E59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9) </w:t>
      </w:r>
      <w:r w:rsidR="008F0B9F">
        <w:rPr>
          <w:rFonts w:ascii="Arial" w:hAnsi="Arial" w:cs="Arial"/>
          <w:b/>
          <w:sz w:val="24"/>
          <w:szCs w:val="24"/>
        </w:rPr>
        <w:t>OZ školení funkcionářů</w:t>
      </w:r>
    </w:p>
    <w:p w14:paraId="18E18055" w14:textId="13272B7F" w:rsidR="008F0B9F" w:rsidRDefault="008F0B9F" w:rsidP="008F0B9F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– Vovsíková</w:t>
      </w:r>
    </w:p>
    <w:p w14:paraId="1E050929" w14:textId="45FD016F" w:rsidR="008F0B9F" w:rsidRDefault="008F0B9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sobota 6.</w:t>
      </w:r>
      <w:r w:rsidR="00B92B5C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2021 v</w:t>
      </w:r>
      <w:r w:rsidR="00B92B5C">
        <w:rPr>
          <w:rFonts w:ascii="Arial" w:hAnsi="Arial" w:cs="Arial"/>
          <w:sz w:val="24"/>
          <w:szCs w:val="24"/>
        </w:rPr>
        <w:t> </w:t>
      </w:r>
      <w:r w:rsidR="00E65C20">
        <w:rPr>
          <w:rFonts w:ascii="Arial" w:hAnsi="Arial" w:cs="Arial"/>
          <w:sz w:val="24"/>
          <w:szCs w:val="24"/>
        </w:rPr>
        <w:t>Benešově</w:t>
      </w:r>
      <w:r w:rsidR="00B92B5C">
        <w:rPr>
          <w:rFonts w:ascii="Arial" w:hAnsi="Arial" w:cs="Arial"/>
          <w:sz w:val="24"/>
          <w:szCs w:val="24"/>
        </w:rPr>
        <w:t xml:space="preserve"> od 9:00 hod, předpokládaný konec ve 13:00 hod</w:t>
      </w:r>
    </w:p>
    <w:p w14:paraId="423D19EC" w14:textId="52326466" w:rsidR="008F0B9F" w:rsidRDefault="008F0B9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lektoři – Vilímková Dana, Vovsíková Eva</w:t>
      </w:r>
    </w:p>
    <w:p w14:paraId="3D185D22" w14:textId="7845D2B1" w:rsidR="008F0B9F" w:rsidRDefault="008F0B9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semináře je pomoci začínajícím i stávajícím funkcionářům SDH a okrsků, proto se povede v duchu besedy a zkušeností přítomných funkcionářů</w:t>
      </w:r>
    </w:p>
    <w:p w14:paraId="29B0C68A" w14:textId="1345AFA5" w:rsidR="008F0B9F" w:rsidRDefault="008F0B9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tématem budou předpisy, povinná dokumentace, kompetence výborů, práva a povinnosti funkcionářů, financování a dotace</w:t>
      </w:r>
    </w:p>
    <w:p w14:paraId="3D0E1298" w14:textId="73700463" w:rsidR="0089030F" w:rsidRDefault="0089030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spolupráce SDH a JPO</w:t>
      </w:r>
    </w:p>
    <w:p w14:paraId="2B6533B1" w14:textId="0E0812F9" w:rsidR="0089030F" w:rsidRDefault="0089030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inventura a inventarizace</w:t>
      </w:r>
    </w:p>
    <w:p w14:paraId="66CC9C18" w14:textId="71E2116F" w:rsidR="0089030F" w:rsidRDefault="0089030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vystupovat a komunikovat s veřejností</w:t>
      </w:r>
    </w:p>
    <w:p w14:paraId="5070F9DE" w14:textId="3650DC29" w:rsidR="0089030F" w:rsidRDefault="0089030F" w:rsidP="008F0B9F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dát o sobě vědět okolí</w:t>
      </w:r>
    </w:p>
    <w:p w14:paraId="6AB9B87E" w14:textId="357412CC" w:rsidR="008F0B9F" w:rsidRDefault="008F0B9F" w:rsidP="008F0B9F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B92B5C">
        <w:rPr>
          <w:rFonts w:ascii="Arial" w:hAnsi="Arial" w:cs="Arial"/>
          <w:b/>
          <w:i/>
          <w:iCs/>
          <w:sz w:val="24"/>
          <w:szCs w:val="24"/>
          <w:u w:val="single"/>
        </w:rPr>
        <w:t>16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 OZ </w:t>
      </w:r>
      <w:r w:rsidR="00B92B5C">
        <w:rPr>
          <w:rFonts w:ascii="Arial" w:hAnsi="Arial" w:cs="Arial"/>
          <w:b/>
          <w:i/>
          <w:iCs/>
          <w:sz w:val="24"/>
          <w:szCs w:val="24"/>
        </w:rPr>
        <w:t>školení funk</w:t>
      </w:r>
      <w:r w:rsidR="0089030F">
        <w:rPr>
          <w:rFonts w:ascii="Arial" w:hAnsi="Arial" w:cs="Arial"/>
          <w:b/>
          <w:i/>
          <w:iCs/>
          <w:sz w:val="24"/>
          <w:szCs w:val="24"/>
        </w:rPr>
        <w:t>c</w:t>
      </w:r>
      <w:r w:rsidR="00B92B5C">
        <w:rPr>
          <w:rFonts w:ascii="Arial" w:hAnsi="Arial" w:cs="Arial"/>
          <w:b/>
          <w:i/>
          <w:iCs/>
          <w:sz w:val="24"/>
          <w:szCs w:val="24"/>
        </w:rPr>
        <w:t>ionářů.</w:t>
      </w:r>
    </w:p>
    <w:p w14:paraId="7FED9099" w14:textId="05B352C3" w:rsidR="007032D9" w:rsidRPr="00F4359E" w:rsidRDefault="00F4359E" w:rsidP="00F4359E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D3680D">
        <w:rPr>
          <w:rFonts w:ascii="Arial" w:hAnsi="Arial" w:cs="Arial"/>
          <w:b/>
          <w:sz w:val="24"/>
          <w:szCs w:val="24"/>
        </w:rPr>
        <w:t>1</w:t>
      </w:r>
      <w:r w:rsidR="008F0B9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7A4696">
        <w:rPr>
          <w:rFonts w:ascii="Arial" w:hAnsi="Arial" w:cs="Arial"/>
          <w:b/>
          <w:sz w:val="24"/>
          <w:szCs w:val="24"/>
        </w:rPr>
        <w:t>Návrhy na v</w:t>
      </w:r>
      <w:r>
        <w:rPr>
          <w:rFonts w:ascii="Arial" w:hAnsi="Arial" w:cs="Arial"/>
          <w:b/>
          <w:sz w:val="24"/>
          <w:szCs w:val="24"/>
        </w:rPr>
        <w:t>yznamenání</w:t>
      </w:r>
    </w:p>
    <w:p w14:paraId="067F352C" w14:textId="2BE1DA2D" w:rsidR="000B59D0" w:rsidRDefault="00A60772" w:rsidP="00F4359E">
      <w:pPr>
        <w:pStyle w:val="Odstavecseseznamem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Ing. Vladimír Jíša – SDH Třemošnice – medaile sv. Floriana</w:t>
      </w:r>
    </w:p>
    <w:p w14:paraId="40E51304" w14:textId="4526A9DB" w:rsidR="0034064A" w:rsidRDefault="00A60772" w:rsidP="0034064A">
      <w:pPr>
        <w:pStyle w:val="Odstavecseseznamem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Věra Ben</w:t>
      </w:r>
      <w:r w:rsidR="004756DF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šová – SDH Lštění - ZPP</w:t>
      </w:r>
    </w:p>
    <w:p w14:paraId="064225F6" w14:textId="32AD55AE" w:rsidR="00112FFD" w:rsidRDefault="00112FFD" w:rsidP="00112FFD">
      <w:pPr>
        <w:pStyle w:val="Odstavecseseznamem1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E65C20">
        <w:rPr>
          <w:rFonts w:ascii="Arial" w:hAnsi="Arial" w:cs="Arial"/>
          <w:b/>
          <w:i/>
          <w:iCs/>
          <w:sz w:val="24"/>
          <w:szCs w:val="24"/>
          <w:u w:val="single"/>
        </w:rPr>
        <w:t>17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 navrženým vyznamenáním</w:t>
      </w:r>
      <w:r w:rsidR="00A60772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5B61EA66" w14:textId="212136E3" w:rsidR="00A60772" w:rsidRPr="00F4359E" w:rsidRDefault="00A60772" w:rsidP="00A60772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11) Přístup do evidence</w:t>
      </w:r>
    </w:p>
    <w:p w14:paraId="566A20C6" w14:textId="404F3490" w:rsidR="00A60772" w:rsidRDefault="00A60772" w:rsidP="00A60772">
      <w:pPr>
        <w:pStyle w:val="Odstavecseseznamem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SDH Ostředek – Klára Škvorová</w:t>
      </w:r>
    </w:p>
    <w:p w14:paraId="5B22D5B0" w14:textId="5929C667" w:rsidR="00A60772" w:rsidRDefault="00A60772" w:rsidP="00A60772">
      <w:pPr>
        <w:pStyle w:val="Odstavecseseznamem1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18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>e změnou přístupu do evidence.</w:t>
      </w:r>
    </w:p>
    <w:p w14:paraId="32B70DD5" w14:textId="4006F833" w:rsidR="00CF02FB" w:rsidRDefault="00F96EAE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90171">
        <w:rPr>
          <w:rFonts w:ascii="Arial" w:hAnsi="Arial" w:cs="Arial"/>
          <w:b/>
          <w:sz w:val="24"/>
          <w:szCs w:val="24"/>
        </w:rPr>
        <w:t>1</w:t>
      </w:r>
      <w:r w:rsidR="008F0B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 Informace starostky</w:t>
      </w:r>
    </w:p>
    <w:p w14:paraId="339A7873" w14:textId="215901BB" w:rsidR="00A44AFB" w:rsidRDefault="00A44AFB" w:rsidP="006929F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 – Vilímková</w:t>
      </w:r>
    </w:p>
    <w:p w14:paraId="6D4F8964" w14:textId="7653CDFF" w:rsidR="00A60772" w:rsidRPr="00A60772" w:rsidRDefault="00692DD3" w:rsidP="00A60772">
      <w:pPr>
        <w:pStyle w:val="Odstavecseseznamem"/>
        <w:numPr>
          <w:ilvl w:val="0"/>
          <w:numId w:val="22"/>
        </w:numPr>
        <w:spacing w:before="60" w:after="0" w:line="240" w:lineRule="auto"/>
        <w:ind w:left="504" w:hanging="14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60772">
        <w:rPr>
          <w:rFonts w:ascii="Arial" w:hAnsi="Arial" w:cs="Arial"/>
          <w:b/>
          <w:sz w:val="24"/>
          <w:szCs w:val="24"/>
        </w:rPr>
        <w:t>oftshellové</w:t>
      </w:r>
      <w:r w:rsidR="00395C39">
        <w:rPr>
          <w:rFonts w:ascii="Arial" w:hAnsi="Arial" w:cs="Arial"/>
          <w:b/>
          <w:sz w:val="24"/>
          <w:szCs w:val="24"/>
        </w:rPr>
        <w:t xml:space="preserve"> bundy</w:t>
      </w:r>
      <w:r w:rsidR="00A60772">
        <w:rPr>
          <w:rFonts w:ascii="Arial" w:hAnsi="Arial" w:cs="Arial"/>
          <w:sz w:val="24"/>
          <w:szCs w:val="24"/>
        </w:rPr>
        <w:t xml:space="preserve"> –</w:t>
      </w:r>
      <w:r w:rsidR="00A60772" w:rsidRPr="0080493F">
        <w:rPr>
          <w:rFonts w:ascii="Arial" w:hAnsi="Arial" w:cs="Arial"/>
          <w:sz w:val="24"/>
          <w:szCs w:val="24"/>
        </w:rPr>
        <w:t xml:space="preserve"> </w:t>
      </w:r>
      <w:r w:rsidR="00A60772">
        <w:rPr>
          <w:rFonts w:ascii="Arial" w:hAnsi="Arial" w:cs="Arial"/>
          <w:sz w:val="24"/>
          <w:szCs w:val="24"/>
        </w:rPr>
        <w:t>návrh na zakoupení bundy pro členy VV</w:t>
      </w:r>
    </w:p>
    <w:p w14:paraId="6C88BDF0" w14:textId="686F8437" w:rsidR="00A60772" w:rsidRPr="007D6F30" w:rsidRDefault="007D6F30" w:rsidP="007D6F30">
      <w:pPr>
        <w:spacing w:before="60" w:after="0" w:line="240" w:lineRule="auto"/>
        <w:ind w:left="1065"/>
        <w:jc w:val="both"/>
        <w:rPr>
          <w:rFonts w:ascii="Arial" w:hAnsi="Arial" w:cs="Arial"/>
          <w:bCs/>
        </w:rPr>
      </w:pPr>
      <w:r w:rsidRPr="007D6F30">
        <w:rPr>
          <w:rFonts w:ascii="Arial" w:hAnsi="Arial" w:cs="Arial"/>
          <w:bCs/>
        </w:rPr>
        <w:t>(</w:t>
      </w:r>
      <w:r w:rsidR="00A60772" w:rsidRPr="007D6F30">
        <w:rPr>
          <w:rFonts w:ascii="Arial" w:hAnsi="Arial" w:cs="Arial"/>
          <w:bCs/>
        </w:rPr>
        <w:t xml:space="preserve">Jana Severínová vel. </w:t>
      </w:r>
      <w:r w:rsidR="00817E10" w:rsidRPr="007D6F30">
        <w:rPr>
          <w:rFonts w:ascii="Arial" w:hAnsi="Arial" w:cs="Arial"/>
          <w:bCs/>
        </w:rPr>
        <w:t xml:space="preserve">dámská </w:t>
      </w:r>
      <w:r w:rsidR="00A60772" w:rsidRPr="007D6F30">
        <w:rPr>
          <w:rFonts w:ascii="Arial" w:hAnsi="Arial" w:cs="Arial"/>
          <w:bCs/>
        </w:rPr>
        <w:t>S, Lenka Korgerová vel. pánská, Eva Vovsíková</w:t>
      </w:r>
      <w:r w:rsidR="00817E10" w:rsidRPr="007D6F30">
        <w:rPr>
          <w:rFonts w:ascii="Arial" w:hAnsi="Arial" w:cs="Arial"/>
          <w:bCs/>
        </w:rPr>
        <w:t xml:space="preserve"> vel. dámská XL</w:t>
      </w:r>
      <w:r w:rsidR="005A59E7" w:rsidRPr="007D6F30">
        <w:rPr>
          <w:rFonts w:ascii="Arial" w:hAnsi="Arial" w:cs="Arial"/>
          <w:bCs/>
        </w:rPr>
        <w:t xml:space="preserve">, Miloslav Ježek vel. pánská </w:t>
      </w:r>
      <w:r w:rsidRPr="007D6F30">
        <w:rPr>
          <w:rFonts w:ascii="Arial" w:hAnsi="Arial" w:cs="Arial"/>
          <w:bCs/>
        </w:rPr>
        <w:t>X</w:t>
      </w:r>
      <w:r w:rsidR="005A59E7" w:rsidRPr="007D6F30">
        <w:rPr>
          <w:rFonts w:ascii="Arial" w:hAnsi="Arial" w:cs="Arial"/>
          <w:bCs/>
        </w:rPr>
        <w:t>XL</w:t>
      </w:r>
      <w:r w:rsidR="00817E10" w:rsidRPr="007D6F30">
        <w:rPr>
          <w:rFonts w:ascii="Arial" w:hAnsi="Arial" w:cs="Arial"/>
          <w:bCs/>
        </w:rPr>
        <w:t>, Josef Zavadil vel. pánská XL</w:t>
      </w:r>
      <w:r w:rsidRPr="007D6F30">
        <w:rPr>
          <w:rFonts w:ascii="Arial" w:hAnsi="Arial" w:cs="Arial"/>
          <w:bCs/>
        </w:rPr>
        <w:t>)</w:t>
      </w:r>
    </w:p>
    <w:p w14:paraId="67B693E3" w14:textId="7B21B0DF" w:rsidR="00BC74A9" w:rsidRDefault="00BC74A9" w:rsidP="00BC74A9">
      <w:pPr>
        <w:pStyle w:val="Odstavecseseznamem1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19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>e zakoupením bund.</w:t>
      </w:r>
    </w:p>
    <w:p w14:paraId="05281237" w14:textId="062578D7" w:rsidR="00A60772" w:rsidRPr="0063434E" w:rsidRDefault="00BC74A9" w:rsidP="00053BB4">
      <w:pPr>
        <w:pStyle w:val="Odstavecseseznamem"/>
        <w:numPr>
          <w:ilvl w:val="0"/>
          <w:numId w:val="22"/>
        </w:numPr>
        <w:spacing w:before="60" w:after="0" w:line="240" w:lineRule="auto"/>
        <w:ind w:left="504" w:hanging="14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časomíra </w:t>
      </w:r>
      <w:r>
        <w:rPr>
          <w:rFonts w:ascii="Arial" w:hAnsi="Arial" w:cs="Arial"/>
          <w:sz w:val="24"/>
          <w:szCs w:val="24"/>
        </w:rPr>
        <w:t>–</w:t>
      </w:r>
      <w:r w:rsidRPr="0080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návrh na zakoupení nové časomíry</w:t>
      </w:r>
      <w:r w:rsidR="00354D5D">
        <w:rPr>
          <w:rFonts w:ascii="Arial" w:hAnsi="Arial" w:cs="Arial"/>
          <w:sz w:val="24"/>
          <w:szCs w:val="24"/>
        </w:rPr>
        <w:t xml:space="preserve"> z důvodu </w:t>
      </w:r>
      <w:r w:rsidR="00A40169">
        <w:rPr>
          <w:rFonts w:ascii="Arial" w:hAnsi="Arial" w:cs="Arial"/>
          <w:sz w:val="24"/>
          <w:szCs w:val="24"/>
        </w:rPr>
        <w:t xml:space="preserve">občasné </w:t>
      </w:r>
      <w:r w:rsidR="00354D5D">
        <w:rPr>
          <w:rFonts w:ascii="Arial" w:hAnsi="Arial" w:cs="Arial"/>
          <w:sz w:val="24"/>
          <w:szCs w:val="24"/>
        </w:rPr>
        <w:t>chybovosti a poruchovosti</w:t>
      </w:r>
      <w:r w:rsidR="006237BF">
        <w:rPr>
          <w:rFonts w:ascii="Arial" w:hAnsi="Arial" w:cs="Arial"/>
          <w:sz w:val="24"/>
          <w:szCs w:val="24"/>
        </w:rPr>
        <w:t>, nutná osobní návštěva výrobce za účelem upřesnění komponentů, které budeme požadovat</w:t>
      </w:r>
      <w:r w:rsidR="00BA25ED">
        <w:rPr>
          <w:rFonts w:ascii="Arial" w:hAnsi="Arial" w:cs="Arial"/>
          <w:sz w:val="24"/>
          <w:szCs w:val="24"/>
        </w:rPr>
        <w:t>, navržená cena pořízení do 150.000,- Kč</w:t>
      </w:r>
    </w:p>
    <w:p w14:paraId="0F849280" w14:textId="794C6B6E" w:rsidR="0063434E" w:rsidRDefault="0063434E" w:rsidP="0063434E">
      <w:pPr>
        <w:pStyle w:val="Odstavecseseznamem1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20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>e zakoupením nové časomíry.</w:t>
      </w:r>
    </w:p>
    <w:p w14:paraId="34AB5B13" w14:textId="25448596" w:rsidR="00053BB4" w:rsidRPr="00887E67" w:rsidRDefault="001C7D84" w:rsidP="00053BB4">
      <w:pPr>
        <w:pStyle w:val="Odstavecseseznamem"/>
        <w:numPr>
          <w:ilvl w:val="0"/>
          <w:numId w:val="22"/>
        </w:numPr>
        <w:spacing w:before="60" w:after="0" w:line="240" w:lineRule="auto"/>
        <w:ind w:left="504" w:hanging="14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Moravská Nová Ves</w:t>
      </w:r>
      <w:r w:rsidR="0080493F">
        <w:rPr>
          <w:rFonts w:ascii="Arial" w:hAnsi="Arial" w:cs="Arial"/>
          <w:sz w:val="24"/>
          <w:szCs w:val="24"/>
        </w:rPr>
        <w:t xml:space="preserve"> –</w:t>
      </w:r>
      <w:r w:rsidR="0080493F" w:rsidRPr="0080493F">
        <w:rPr>
          <w:rFonts w:ascii="Arial" w:hAnsi="Arial" w:cs="Arial"/>
          <w:sz w:val="24"/>
          <w:szCs w:val="24"/>
        </w:rPr>
        <w:t xml:space="preserve"> </w:t>
      </w:r>
      <w:r w:rsidR="00983C2D">
        <w:rPr>
          <w:rFonts w:ascii="Arial" w:hAnsi="Arial" w:cs="Arial"/>
          <w:sz w:val="24"/>
          <w:szCs w:val="24"/>
        </w:rPr>
        <w:t xml:space="preserve">dne </w:t>
      </w:r>
      <w:r w:rsidR="00CF3315">
        <w:rPr>
          <w:rFonts w:ascii="Arial" w:hAnsi="Arial" w:cs="Arial"/>
          <w:sz w:val="24"/>
          <w:szCs w:val="24"/>
        </w:rPr>
        <w:t>18.9. proběhl</w:t>
      </w:r>
      <w:r w:rsidR="00983C2D">
        <w:rPr>
          <w:rFonts w:ascii="Arial" w:hAnsi="Arial" w:cs="Arial"/>
          <w:sz w:val="24"/>
          <w:szCs w:val="24"/>
        </w:rPr>
        <w:t>o</w:t>
      </w:r>
      <w:r w:rsidR="00CF3315">
        <w:rPr>
          <w:rFonts w:ascii="Arial" w:hAnsi="Arial" w:cs="Arial"/>
          <w:sz w:val="24"/>
          <w:szCs w:val="24"/>
        </w:rPr>
        <w:t xml:space="preserve"> slavnostní předání zakoupené techniky, za OSH Benešov – D. Vilímková, E. Vovsíková, M. Ježek + zástupci z SDH Keblov</w:t>
      </w:r>
      <w:r w:rsidR="00E27162">
        <w:rPr>
          <w:rFonts w:ascii="Arial" w:hAnsi="Arial" w:cs="Arial"/>
          <w:sz w:val="24"/>
          <w:szCs w:val="24"/>
        </w:rPr>
        <w:t>, moc pěkné a vydařené</w:t>
      </w:r>
    </w:p>
    <w:p w14:paraId="0F2DB146" w14:textId="3F3DA0EB" w:rsidR="00887E67" w:rsidRDefault="00887E67" w:rsidP="00887E67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87E67">
        <w:rPr>
          <w:rFonts w:ascii="Arial" w:hAnsi="Arial" w:cs="Arial"/>
          <w:b/>
          <w:i/>
          <w:sz w:val="24"/>
          <w:szCs w:val="24"/>
        </w:rPr>
        <w:t>VV bere na vědomí informace o předání techniky.</w:t>
      </w:r>
    </w:p>
    <w:p w14:paraId="22604FA4" w14:textId="2CB57F51" w:rsidR="00CE15D2" w:rsidRPr="00CE15D2" w:rsidRDefault="00CE15D2" w:rsidP="00CE15D2">
      <w:pPr>
        <w:pStyle w:val="Odstavecseseznamem"/>
        <w:numPr>
          <w:ilvl w:val="0"/>
          <w:numId w:val="22"/>
        </w:numPr>
        <w:spacing w:before="60" w:after="0" w:line="240" w:lineRule="auto"/>
        <w:ind w:left="504" w:hanging="14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dotace Krajský úřad – KSH – OSH</w:t>
      </w:r>
      <w:r>
        <w:rPr>
          <w:rFonts w:ascii="Arial" w:hAnsi="Arial" w:cs="Arial"/>
          <w:sz w:val="24"/>
          <w:szCs w:val="24"/>
        </w:rPr>
        <w:t xml:space="preserve"> –</w:t>
      </w:r>
      <w:r w:rsidRPr="0080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1.1.2021 – 30.6.2022 – 295.000,- Kč </w:t>
      </w:r>
    </w:p>
    <w:p w14:paraId="1B8F7E76" w14:textId="61CEB4D2" w:rsidR="00CE15D2" w:rsidRDefault="00CE15D2" w:rsidP="00CE15D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E15D2">
        <w:rPr>
          <w:rFonts w:ascii="Arial" w:eastAsia="Times New Roman" w:hAnsi="Arial" w:cs="Arial"/>
          <w:bCs/>
          <w:sz w:val="24"/>
          <w:szCs w:val="24"/>
        </w:rPr>
        <w:t>vyčerpáno 39.645,- Kč</w:t>
      </w:r>
    </w:p>
    <w:p w14:paraId="51FBD85F" w14:textId="34A78E6B" w:rsidR="00EA214D" w:rsidRPr="00CE15D2" w:rsidRDefault="00EA214D" w:rsidP="00CE15D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část bude poskytnuta do sborů (100.000,- Kč) – sborům budou zaslány informace včetně formuláře s žádostí, kterou vyplní a zašlou v termínu na OSH</w:t>
      </w:r>
    </w:p>
    <w:p w14:paraId="6D4AD7E1" w14:textId="5C01E038" w:rsidR="00815C34" w:rsidRDefault="00815C34" w:rsidP="00815C34">
      <w:pPr>
        <w:pStyle w:val="Odstavecseseznamem1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2</w:t>
      </w:r>
      <w:r w:rsidR="00D1236D">
        <w:rPr>
          <w:rFonts w:ascii="Arial" w:hAnsi="Arial" w:cs="Arial"/>
          <w:b/>
          <w:i/>
          <w:iCs/>
          <w:sz w:val="24"/>
          <w:szCs w:val="24"/>
          <w:u w:val="single"/>
        </w:rPr>
        <w:t>1</w:t>
      </w: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>/2021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souhlasí </w:t>
      </w:r>
      <w:r w:rsidR="00D1236D">
        <w:rPr>
          <w:rFonts w:ascii="Arial" w:hAnsi="Arial" w:cs="Arial"/>
          <w:b/>
          <w:i/>
          <w:iCs/>
          <w:sz w:val="24"/>
          <w:szCs w:val="24"/>
        </w:rPr>
        <w:t>s poskytnutím dotace do sborů v celkové výši 100.000,- Kč.</w:t>
      </w:r>
    </w:p>
    <w:p w14:paraId="7A32F4EF" w14:textId="7A95C919" w:rsidR="00E1511E" w:rsidRPr="00E1511E" w:rsidRDefault="00E1511E" w:rsidP="00E1511E">
      <w:pPr>
        <w:pStyle w:val="Odstavecseseznamem"/>
        <w:numPr>
          <w:ilvl w:val="0"/>
          <w:numId w:val="22"/>
        </w:numPr>
        <w:spacing w:before="60" w:after="0" w:line="240" w:lineRule="auto"/>
        <w:ind w:left="504" w:hanging="14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okresní soutěž v Benešově</w:t>
      </w:r>
      <w:r>
        <w:rPr>
          <w:rFonts w:ascii="Arial" w:hAnsi="Arial" w:cs="Arial"/>
          <w:sz w:val="24"/>
          <w:szCs w:val="24"/>
        </w:rPr>
        <w:t xml:space="preserve"> –</w:t>
      </w:r>
      <w:r w:rsidRPr="0080493F">
        <w:rPr>
          <w:rFonts w:ascii="Arial" w:hAnsi="Arial" w:cs="Arial"/>
          <w:sz w:val="24"/>
          <w:szCs w:val="24"/>
        </w:rPr>
        <w:t xml:space="preserve"> </w:t>
      </w:r>
      <w:r w:rsidR="00C54872">
        <w:rPr>
          <w:rFonts w:ascii="Arial" w:hAnsi="Arial" w:cs="Arial"/>
          <w:sz w:val="24"/>
          <w:szCs w:val="24"/>
        </w:rPr>
        <w:t>starostka půjde s vyjádřením hlavního a pobočného spolku na Město Benešov, aby zjistila podmínky pro možnosti konání hasičských soutěží na novém atletickém stadionu</w:t>
      </w:r>
    </w:p>
    <w:p w14:paraId="0311F68D" w14:textId="2B9F8CB2" w:rsidR="00590804" w:rsidRPr="00590804" w:rsidRDefault="00590804" w:rsidP="00590804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90804">
        <w:rPr>
          <w:rFonts w:ascii="Arial" w:hAnsi="Arial" w:cs="Arial"/>
          <w:b/>
          <w:i/>
          <w:sz w:val="24"/>
          <w:szCs w:val="24"/>
        </w:rPr>
        <w:t>VV bere</w:t>
      </w:r>
      <w:r w:rsidR="00C54872">
        <w:rPr>
          <w:rFonts w:ascii="Arial" w:hAnsi="Arial" w:cs="Arial"/>
          <w:b/>
          <w:i/>
          <w:sz w:val="24"/>
          <w:szCs w:val="24"/>
        </w:rPr>
        <w:t xml:space="preserve"> informaci na vědomí.</w:t>
      </w:r>
    </w:p>
    <w:p w14:paraId="48CA4ED2" w14:textId="6CC63D5B" w:rsidR="00AB2C6E" w:rsidRDefault="00460E17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90171">
        <w:rPr>
          <w:rFonts w:ascii="Arial" w:hAnsi="Arial" w:cs="Arial"/>
          <w:b/>
          <w:sz w:val="24"/>
          <w:szCs w:val="24"/>
        </w:rPr>
        <w:t>1</w:t>
      </w:r>
      <w:r w:rsidR="008F0B9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1713">
        <w:rPr>
          <w:rFonts w:ascii="Arial" w:hAnsi="Arial" w:cs="Arial"/>
          <w:b/>
          <w:sz w:val="24"/>
          <w:szCs w:val="24"/>
        </w:rPr>
        <w:t xml:space="preserve">Diskuse </w:t>
      </w:r>
      <w:r w:rsidR="00A374AB">
        <w:rPr>
          <w:rFonts w:ascii="Arial" w:hAnsi="Arial" w:cs="Arial"/>
          <w:b/>
          <w:sz w:val="24"/>
          <w:szCs w:val="24"/>
        </w:rPr>
        <w:t>–</w:t>
      </w:r>
      <w:r w:rsidR="00EF1713">
        <w:rPr>
          <w:rFonts w:ascii="Arial" w:hAnsi="Arial" w:cs="Arial"/>
          <w:b/>
          <w:sz w:val="24"/>
          <w:szCs w:val="24"/>
        </w:rPr>
        <w:t xml:space="preserve"> r</w:t>
      </w:r>
      <w:r w:rsidR="00AB2C6E">
        <w:rPr>
          <w:rFonts w:ascii="Arial" w:hAnsi="Arial" w:cs="Arial"/>
          <w:b/>
          <w:sz w:val="24"/>
          <w:szCs w:val="24"/>
        </w:rPr>
        <w:t>ůzné</w:t>
      </w:r>
      <w:r w:rsidR="00A374AB">
        <w:rPr>
          <w:rFonts w:ascii="Arial" w:hAnsi="Arial" w:cs="Arial"/>
          <w:b/>
          <w:sz w:val="24"/>
          <w:szCs w:val="24"/>
        </w:rPr>
        <w:t xml:space="preserve"> </w:t>
      </w:r>
      <w:r w:rsidR="00AB2C6E">
        <w:rPr>
          <w:rFonts w:ascii="Arial" w:hAnsi="Arial" w:cs="Arial"/>
          <w:b/>
          <w:sz w:val="24"/>
          <w:szCs w:val="24"/>
        </w:rPr>
        <w:t xml:space="preserve"> </w:t>
      </w:r>
    </w:p>
    <w:p w14:paraId="0B7408A9" w14:textId="77777777" w:rsidR="0056011F" w:rsidRDefault="005F7BA8" w:rsidP="003649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Korgerová</w:t>
      </w:r>
      <w:r w:rsidR="0056011F">
        <w:rPr>
          <w:rFonts w:ascii="Arial" w:hAnsi="Arial" w:cs="Arial"/>
          <w:b/>
          <w:sz w:val="24"/>
          <w:szCs w:val="24"/>
        </w:rPr>
        <w:t>:</w:t>
      </w:r>
    </w:p>
    <w:p w14:paraId="046F479F" w14:textId="1AA00349" w:rsidR="00CB2D99" w:rsidRDefault="00CB2D99" w:rsidP="0056011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B2D99">
        <w:rPr>
          <w:rFonts w:ascii="Arial" w:hAnsi="Arial" w:cs="Arial"/>
          <w:sz w:val="24"/>
          <w:szCs w:val="24"/>
        </w:rPr>
        <w:t xml:space="preserve">– </w:t>
      </w:r>
      <w:r w:rsidR="009B595F">
        <w:rPr>
          <w:rFonts w:ascii="Arial" w:hAnsi="Arial" w:cs="Arial"/>
          <w:sz w:val="24"/>
          <w:szCs w:val="24"/>
        </w:rPr>
        <w:t xml:space="preserve">informuje, že </w:t>
      </w:r>
      <w:r w:rsidR="005F7BA8">
        <w:rPr>
          <w:rFonts w:ascii="Arial" w:hAnsi="Arial" w:cs="Arial"/>
          <w:sz w:val="24"/>
          <w:szCs w:val="24"/>
        </w:rPr>
        <w:t>nebude na příštím jednání VV, ale bude se účastnit návštěvy valných hromad ve sborech</w:t>
      </w:r>
    </w:p>
    <w:p w14:paraId="673F0221" w14:textId="561FB5D4" w:rsidR="0056011F" w:rsidRPr="0056011F" w:rsidRDefault="0056011F" w:rsidP="005601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2D9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dotaz</w:t>
      </w:r>
      <w:r w:rsidR="009B59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zda se </w:t>
      </w:r>
      <w:r w:rsidRPr="0056011F">
        <w:rPr>
          <w:rFonts w:ascii="Arial" w:hAnsi="Arial" w:cs="Arial"/>
          <w:sz w:val="24"/>
          <w:szCs w:val="24"/>
        </w:rPr>
        <w:t xml:space="preserve">budou obnovovat odbornosti hasič II, III </w:t>
      </w:r>
    </w:p>
    <w:p w14:paraId="56A20789" w14:textId="78A0D195" w:rsidR="0056011F" w:rsidRPr="0056011F" w:rsidRDefault="0056011F" w:rsidP="005601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011F">
        <w:rPr>
          <w:rFonts w:ascii="Arial" w:hAnsi="Arial" w:cs="Arial"/>
          <w:b/>
          <w:i/>
          <w:iCs/>
          <w:sz w:val="24"/>
          <w:szCs w:val="24"/>
        </w:rPr>
        <w:t xml:space="preserve">Štěpánek </w:t>
      </w:r>
      <w:r w:rsidRPr="0056011F">
        <w:rPr>
          <w:rFonts w:ascii="Arial" w:hAnsi="Arial" w:cs="Arial"/>
          <w:sz w:val="24"/>
          <w:szCs w:val="24"/>
        </w:rPr>
        <w:t>– ano bude a budou sbory</w:t>
      </w:r>
      <w:r>
        <w:rPr>
          <w:rFonts w:ascii="Arial" w:hAnsi="Arial" w:cs="Arial"/>
          <w:sz w:val="24"/>
          <w:szCs w:val="24"/>
        </w:rPr>
        <w:t xml:space="preserve"> o tom včas</w:t>
      </w:r>
      <w:r w:rsidRPr="0056011F">
        <w:rPr>
          <w:rFonts w:ascii="Arial" w:hAnsi="Arial" w:cs="Arial"/>
          <w:sz w:val="24"/>
          <w:szCs w:val="24"/>
        </w:rPr>
        <w:t xml:space="preserve"> informovány</w:t>
      </w:r>
    </w:p>
    <w:p w14:paraId="6A46CCA2" w14:textId="39255425" w:rsidR="0056011F" w:rsidRDefault="0056011F" w:rsidP="005601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19DB7E" w14:textId="54DF81F4" w:rsidR="0056011F" w:rsidRDefault="0056011F" w:rsidP="005601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Houdek </w:t>
      </w:r>
      <w:r w:rsidRPr="00B80C3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11F">
        <w:rPr>
          <w:rFonts w:ascii="Arial" w:hAnsi="Arial" w:cs="Arial"/>
          <w:sz w:val="24"/>
          <w:szCs w:val="24"/>
        </w:rPr>
        <w:t>dotaz, zda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11F">
        <w:rPr>
          <w:rFonts w:ascii="Arial" w:hAnsi="Arial" w:cs="Arial"/>
          <w:sz w:val="24"/>
          <w:szCs w:val="24"/>
        </w:rPr>
        <w:t>budou realizována nová školení na strojník a velitel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65DF25" w14:textId="72FEB068" w:rsidR="0056011F" w:rsidRPr="0056011F" w:rsidRDefault="0056011F" w:rsidP="0056011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011F">
        <w:rPr>
          <w:rFonts w:ascii="Arial" w:hAnsi="Arial" w:cs="Arial"/>
          <w:b/>
          <w:i/>
          <w:iCs/>
          <w:sz w:val="24"/>
          <w:szCs w:val="24"/>
        </w:rPr>
        <w:t>Vilímková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11F">
        <w:rPr>
          <w:rFonts w:ascii="Arial" w:hAnsi="Arial" w:cs="Arial"/>
          <w:sz w:val="24"/>
          <w:szCs w:val="24"/>
        </w:rPr>
        <w:t>– v letošním roce ne</w:t>
      </w:r>
    </w:p>
    <w:p w14:paraId="09F6BB45" w14:textId="597B071A" w:rsidR="00364948" w:rsidRDefault="00364948" w:rsidP="003649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4211A4" w14:textId="30D1D4B6" w:rsidR="00C73C5D" w:rsidRDefault="00C73C5D" w:rsidP="003649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SKLADOVÁNÍ PŘEKÁŽEK </w:t>
      </w:r>
      <w:r w:rsidRPr="00C73C5D">
        <w:rPr>
          <w:rFonts w:ascii="Arial" w:hAnsi="Arial" w:cs="Arial"/>
          <w:b/>
          <w:i/>
          <w:iCs/>
          <w:sz w:val="24"/>
          <w:szCs w:val="24"/>
        </w:rPr>
        <w:t>– v plnění</w:t>
      </w:r>
    </w:p>
    <w:p w14:paraId="2775D82E" w14:textId="7D1AEBBA" w:rsidR="00622BCB" w:rsidRPr="00C73C5D" w:rsidRDefault="00622BCB" w:rsidP="00C73C5D">
      <w:pPr>
        <w:pStyle w:val="Odstavecseseznamem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3C5D">
        <w:rPr>
          <w:rFonts w:ascii="Arial" w:hAnsi="Arial" w:cs="Arial"/>
          <w:bCs/>
          <w:sz w:val="24"/>
          <w:szCs w:val="24"/>
        </w:rPr>
        <w:t>musí být zodpovězeny následující otázky:</w:t>
      </w:r>
    </w:p>
    <w:p w14:paraId="2565ED97" w14:textId="77777777" w:rsidR="00622BCB" w:rsidRPr="00C73C5D" w:rsidRDefault="00622BCB" w:rsidP="00622BCB">
      <w:pPr>
        <w:pStyle w:val="Odstavecseseznamem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3C5D">
        <w:rPr>
          <w:rFonts w:ascii="Arial" w:hAnsi="Arial" w:cs="Arial"/>
          <w:bCs/>
          <w:sz w:val="24"/>
          <w:szCs w:val="24"/>
        </w:rPr>
        <w:t>jaká je cena kontejneru</w:t>
      </w:r>
    </w:p>
    <w:p w14:paraId="3F6686E3" w14:textId="77777777" w:rsidR="00622BCB" w:rsidRPr="00C73C5D" w:rsidRDefault="00622BCB" w:rsidP="00622BCB">
      <w:pPr>
        <w:pStyle w:val="Odstavecseseznamem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3C5D">
        <w:rPr>
          <w:rFonts w:ascii="Arial" w:hAnsi="Arial" w:cs="Arial"/>
          <w:bCs/>
          <w:sz w:val="24"/>
          <w:szCs w:val="24"/>
        </w:rPr>
        <w:t>jaká je cena plechové garáže</w:t>
      </w:r>
    </w:p>
    <w:p w14:paraId="65A63130" w14:textId="3543F50A" w:rsidR="00622BCB" w:rsidRPr="00C73C5D" w:rsidRDefault="00622BCB" w:rsidP="00622BCB">
      <w:pPr>
        <w:pStyle w:val="Odstavecseseznamem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3C5D">
        <w:rPr>
          <w:rFonts w:ascii="Arial" w:hAnsi="Arial" w:cs="Arial"/>
          <w:bCs/>
          <w:sz w:val="24"/>
          <w:szCs w:val="24"/>
        </w:rPr>
        <w:t>bylo by možné výše uvedené postavit ve Vlašimi</w:t>
      </w:r>
      <w:r w:rsidR="00D53077">
        <w:rPr>
          <w:rFonts w:ascii="Arial" w:hAnsi="Arial" w:cs="Arial"/>
          <w:bCs/>
          <w:sz w:val="24"/>
          <w:szCs w:val="24"/>
        </w:rPr>
        <w:t xml:space="preserve"> – starostka OSH zjistí kde. </w:t>
      </w:r>
    </w:p>
    <w:p w14:paraId="393EDB28" w14:textId="7FA0335F" w:rsidR="003A4953" w:rsidRPr="00596083" w:rsidRDefault="003A4953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E52B81">
        <w:rPr>
          <w:rFonts w:ascii="Arial" w:hAnsi="Arial" w:cs="Arial"/>
          <w:b/>
          <w:sz w:val="24"/>
          <w:szCs w:val="24"/>
        </w:rPr>
        <w:t>1</w:t>
      </w:r>
      <w:r w:rsidR="00D3680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 Závěr</w:t>
      </w:r>
    </w:p>
    <w:p w14:paraId="3B6A5DEE" w14:textId="77777777" w:rsidR="003A4953" w:rsidRDefault="003A4953">
      <w:pPr>
        <w:pStyle w:val="Odstavecseseznamem1"/>
        <w:spacing w:after="0" w:line="240" w:lineRule="auto"/>
        <w:ind w:left="0"/>
        <w:jc w:val="both"/>
      </w:pPr>
      <w:r>
        <w:rPr>
          <w:rFonts w:ascii="Arial" w:hAnsi="Arial" w:cs="Arial"/>
          <w:b/>
          <w:sz w:val="24"/>
          <w:szCs w:val="24"/>
        </w:rPr>
        <w:t xml:space="preserve">Ú </w:t>
      </w:r>
      <w:r w:rsidR="0059608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Vilímková</w:t>
      </w:r>
    </w:p>
    <w:p w14:paraId="7AA2497A" w14:textId="77777777" w:rsidR="00DE617E" w:rsidRPr="00DE617E" w:rsidRDefault="003A4953" w:rsidP="00DE617E">
      <w:pPr>
        <w:pStyle w:val="Odstavecseseznamem1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poděkovala za účast</w:t>
      </w:r>
      <w:r w:rsidR="002B3F9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rozloučila se se všemi přítomnými</w:t>
      </w:r>
    </w:p>
    <w:p w14:paraId="3EE9BB3E" w14:textId="45ED00B0" w:rsidR="003A4953" w:rsidRPr="00B947D7" w:rsidRDefault="003A4953" w:rsidP="00DE617E">
      <w:pPr>
        <w:pStyle w:val="Odstavecseseznamem1"/>
        <w:numPr>
          <w:ilvl w:val="0"/>
          <w:numId w:val="1"/>
        </w:numPr>
        <w:spacing w:after="0" w:line="240" w:lineRule="auto"/>
        <w:jc w:val="both"/>
      </w:pPr>
      <w:r w:rsidRPr="00DE617E">
        <w:rPr>
          <w:rFonts w:ascii="Arial" w:hAnsi="Arial" w:cs="Arial"/>
          <w:sz w:val="24"/>
          <w:szCs w:val="24"/>
        </w:rPr>
        <w:t xml:space="preserve">příští jednání </w:t>
      </w:r>
      <w:r w:rsidR="002B3F9B">
        <w:rPr>
          <w:rFonts w:ascii="Arial" w:hAnsi="Arial" w:cs="Arial"/>
          <w:sz w:val="24"/>
          <w:szCs w:val="24"/>
        </w:rPr>
        <w:t>VV se uskuteční</w:t>
      </w:r>
      <w:r w:rsidRPr="00DE617E">
        <w:rPr>
          <w:rFonts w:ascii="Arial" w:hAnsi="Arial" w:cs="Arial"/>
          <w:sz w:val="24"/>
          <w:szCs w:val="24"/>
        </w:rPr>
        <w:t xml:space="preserve"> v</w:t>
      </w:r>
      <w:r w:rsidR="00053BB4">
        <w:rPr>
          <w:rFonts w:ascii="Arial" w:hAnsi="Arial" w:cs="Arial"/>
          <w:sz w:val="24"/>
          <w:szCs w:val="24"/>
        </w:rPr>
        <w:t> </w:t>
      </w:r>
      <w:r w:rsidR="00EA3A6F">
        <w:rPr>
          <w:rFonts w:ascii="Arial" w:hAnsi="Arial" w:cs="Arial"/>
          <w:b/>
          <w:sz w:val="24"/>
          <w:szCs w:val="24"/>
        </w:rPr>
        <w:t>úterý</w:t>
      </w:r>
      <w:r w:rsidR="00053BB4">
        <w:rPr>
          <w:rFonts w:ascii="Arial" w:hAnsi="Arial" w:cs="Arial"/>
          <w:b/>
          <w:sz w:val="24"/>
          <w:szCs w:val="24"/>
        </w:rPr>
        <w:t xml:space="preserve"> </w:t>
      </w:r>
      <w:r w:rsidR="007215CA">
        <w:rPr>
          <w:rFonts w:ascii="Arial" w:hAnsi="Arial" w:cs="Arial"/>
          <w:b/>
          <w:sz w:val="24"/>
          <w:szCs w:val="24"/>
        </w:rPr>
        <w:t>2</w:t>
      </w:r>
      <w:r w:rsidR="00966976">
        <w:rPr>
          <w:rFonts w:ascii="Arial" w:hAnsi="Arial" w:cs="Arial"/>
          <w:b/>
          <w:sz w:val="24"/>
          <w:szCs w:val="24"/>
        </w:rPr>
        <w:t>.</w:t>
      </w:r>
      <w:r w:rsidR="00053BB4">
        <w:rPr>
          <w:rFonts w:ascii="Arial" w:hAnsi="Arial" w:cs="Arial"/>
          <w:b/>
          <w:sz w:val="24"/>
          <w:szCs w:val="24"/>
        </w:rPr>
        <w:t>1</w:t>
      </w:r>
      <w:r w:rsidR="007215CA">
        <w:rPr>
          <w:rFonts w:ascii="Arial" w:hAnsi="Arial" w:cs="Arial"/>
          <w:b/>
          <w:sz w:val="24"/>
          <w:szCs w:val="24"/>
        </w:rPr>
        <w:t>1</w:t>
      </w:r>
      <w:r w:rsidR="00CD7C97">
        <w:rPr>
          <w:rFonts w:ascii="Arial" w:hAnsi="Arial" w:cs="Arial"/>
          <w:b/>
          <w:sz w:val="24"/>
          <w:szCs w:val="24"/>
        </w:rPr>
        <w:t>.</w:t>
      </w:r>
      <w:r w:rsidR="00DE617E" w:rsidRPr="002B3F9B">
        <w:rPr>
          <w:rFonts w:ascii="Arial" w:hAnsi="Arial" w:cs="Arial"/>
          <w:b/>
          <w:sz w:val="24"/>
          <w:szCs w:val="24"/>
        </w:rPr>
        <w:t>2021</w:t>
      </w:r>
      <w:r w:rsidRPr="002B3F9B">
        <w:rPr>
          <w:rFonts w:ascii="Arial" w:hAnsi="Arial" w:cs="Arial"/>
          <w:b/>
          <w:sz w:val="24"/>
          <w:szCs w:val="24"/>
        </w:rPr>
        <w:t xml:space="preserve"> od </w:t>
      </w:r>
      <w:r w:rsidR="004308E4">
        <w:rPr>
          <w:rFonts w:ascii="Arial" w:hAnsi="Arial" w:cs="Arial"/>
          <w:b/>
          <w:sz w:val="24"/>
          <w:szCs w:val="24"/>
        </w:rPr>
        <w:t>1</w:t>
      </w:r>
      <w:r w:rsidR="00053BB4">
        <w:rPr>
          <w:rFonts w:ascii="Arial" w:hAnsi="Arial" w:cs="Arial"/>
          <w:b/>
          <w:sz w:val="24"/>
          <w:szCs w:val="24"/>
        </w:rPr>
        <w:t>5</w:t>
      </w:r>
      <w:r w:rsidR="004308E4">
        <w:rPr>
          <w:rFonts w:ascii="Arial" w:hAnsi="Arial" w:cs="Arial"/>
          <w:b/>
          <w:sz w:val="24"/>
          <w:szCs w:val="24"/>
        </w:rPr>
        <w:t>:</w:t>
      </w:r>
      <w:r w:rsidR="00053BB4">
        <w:rPr>
          <w:rFonts w:ascii="Arial" w:hAnsi="Arial" w:cs="Arial"/>
          <w:b/>
          <w:sz w:val="24"/>
          <w:szCs w:val="24"/>
        </w:rPr>
        <w:t>3</w:t>
      </w:r>
      <w:r w:rsidR="004308E4">
        <w:rPr>
          <w:rFonts w:ascii="Arial" w:hAnsi="Arial" w:cs="Arial"/>
          <w:b/>
          <w:sz w:val="24"/>
          <w:szCs w:val="24"/>
        </w:rPr>
        <w:t>0</w:t>
      </w:r>
      <w:r w:rsidRPr="00DE617E">
        <w:rPr>
          <w:rFonts w:ascii="Arial" w:hAnsi="Arial" w:cs="Arial"/>
          <w:sz w:val="24"/>
          <w:szCs w:val="24"/>
        </w:rPr>
        <w:t xml:space="preserve"> v kanceláři OSH Benešov </w:t>
      </w:r>
    </w:p>
    <w:p w14:paraId="27C0FEFC" w14:textId="77777777" w:rsidR="00B947D7" w:rsidRDefault="00B947D7" w:rsidP="00B947D7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02CBA3" w14:textId="1C92F989" w:rsidR="003A4953" w:rsidRPr="00DE617E" w:rsidRDefault="003A4953">
      <w:pPr>
        <w:spacing w:after="0" w:line="240" w:lineRule="auto"/>
        <w:rPr>
          <w:i/>
          <w:iCs/>
        </w:rPr>
      </w:pPr>
      <w:r w:rsidRPr="00DE617E">
        <w:rPr>
          <w:rFonts w:ascii="Arial" w:hAnsi="Arial" w:cs="Arial"/>
          <w:i/>
          <w:iCs/>
          <w:sz w:val="24"/>
          <w:szCs w:val="24"/>
        </w:rPr>
        <w:t>Jednání VV ukončeno v</w:t>
      </w:r>
      <w:r w:rsidR="009E7B37">
        <w:rPr>
          <w:rFonts w:ascii="Arial" w:hAnsi="Arial" w:cs="Arial"/>
          <w:i/>
          <w:iCs/>
          <w:sz w:val="24"/>
          <w:szCs w:val="24"/>
        </w:rPr>
        <w:t> 17:55</w:t>
      </w:r>
      <w:r w:rsidR="00DE617E" w:rsidRPr="00DE61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hodin. </w:t>
      </w:r>
    </w:p>
    <w:p w14:paraId="304AE7A2" w14:textId="77777777" w:rsidR="003A4953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4A50D44" w14:textId="77777777" w:rsidR="00DE617E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 xml:space="preserve">Zapsala: </w:t>
      </w:r>
      <w:r w:rsidR="00596083" w:rsidRPr="00DE617E">
        <w:rPr>
          <w:rFonts w:ascii="Arial" w:hAnsi="Arial" w:cs="Arial"/>
          <w:i/>
          <w:iCs/>
          <w:sz w:val="24"/>
          <w:szCs w:val="24"/>
        </w:rPr>
        <w:t>Moudrá Kamila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AFAB443" w14:textId="77777777" w:rsidR="003A4953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EE2178D" w14:textId="77777777" w:rsidR="003A4953" w:rsidRPr="00DE617E" w:rsidRDefault="003A4953">
      <w:pPr>
        <w:spacing w:after="0" w:line="240" w:lineRule="auto"/>
        <w:rPr>
          <w:i/>
          <w:iCs/>
        </w:rPr>
      </w:pPr>
      <w:r w:rsidRPr="00DE617E">
        <w:rPr>
          <w:rFonts w:ascii="Arial" w:hAnsi="Arial" w:cs="Arial"/>
          <w:i/>
          <w:iCs/>
          <w:sz w:val="24"/>
          <w:szCs w:val="24"/>
        </w:rPr>
        <w:lastRenderedPageBreak/>
        <w:t>Ověřovatelé zápisu:</w:t>
      </w:r>
    </w:p>
    <w:p w14:paraId="52AE5250" w14:textId="77777777" w:rsidR="00DE617E" w:rsidRPr="00DE617E" w:rsidRDefault="00DE617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  <w:sectPr w:rsidR="00DE617E" w:rsidRPr="00DE617E" w:rsidSect="006F4202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498BBF4" w14:textId="77777777" w:rsidR="00D0605F" w:rsidRDefault="00D0605F" w:rsidP="00DE6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9BFC7" w14:textId="77777777" w:rsidR="008F110A" w:rsidRDefault="008F110A" w:rsidP="00DE6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EF176" w14:textId="28BAD437" w:rsidR="00DE617E" w:rsidRDefault="0086587B" w:rsidP="00DE6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06F8" wp14:editId="1BB92485">
                <wp:simplePos x="0" y="0"/>
                <wp:positionH relativeFrom="column">
                  <wp:posOffset>2878455</wp:posOffset>
                </wp:positionH>
                <wp:positionV relativeFrom="paragraph">
                  <wp:posOffset>57150</wp:posOffset>
                </wp:positionV>
                <wp:extent cx="2711450" cy="0"/>
                <wp:effectExtent l="6350" t="5715" r="635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56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65pt;margin-top:4.5pt;width:2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93156" wp14:editId="343E4CBB">
                <wp:simplePos x="0" y="0"/>
                <wp:positionH relativeFrom="column">
                  <wp:posOffset>-10795</wp:posOffset>
                </wp:positionH>
                <wp:positionV relativeFrom="paragraph">
                  <wp:posOffset>63500</wp:posOffset>
                </wp:positionV>
                <wp:extent cx="2711450" cy="0"/>
                <wp:effectExtent l="1270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B91A" id="AutoShape 2" o:spid="_x0000_s1026" type="#_x0000_t32" style="position:absolute;margin-left:-.85pt;margin-top:5pt;width:2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"/>
            </w:pict>
          </mc:Fallback>
        </mc:AlternateContent>
      </w:r>
    </w:p>
    <w:p w14:paraId="5AE2103C" w14:textId="03022C3A" w:rsidR="00DE617E" w:rsidRDefault="000E4426" w:rsidP="000E4426">
      <w:pPr>
        <w:spacing w:after="0" w:line="240" w:lineRule="auto"/>
        <w:ind w:left="708"/>
        <w:rPr>
          <w:rFonts w:ascii="Arial" w:hAnsi="Arial" w:cs="Arial"/>
          <w:sz w:val="24"/>
          <w:szCs w:val="24"/>
        </w:rPr>
        <w:sectPr w:rsidR="00DE617E" w:rsidSect="00DE617E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</w:t>
      </w:r>
      <w:r w:rsidR="0036091D">
        <w:rPr>
          <w:rFonts w:ascii="Arial" w:hAnsi="Arial" w:cs="Arial"/>
          <w:sz w:val="24"/>
          <w:szCs w:val="24"/>
        </w:rPr>
        <w:t>Miloslav Ježek</w:t>
      </w:r>
      <w:r w:rsidR="00DE617E">
        <w:rPr>
          <w:rFonts w:ascii="Arial" w:hAnsi="Arial" w:cs="Arial"/>
          <w:sz w:val="24"/>
          <w:szCs w:val="24"/>
        </w:rPr>
        <w:t>,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091D">
        <w:rPr>
          <w:rFonts w:ascii="Arial" w:hAnsi="Arial" w:cs="Arial"/>
          <w:sz w:val="24"/>
          <w:szCs w:val="24"/>
        </w:rPr>
        <w:t>Miloš Páv</w:t>
      </w:r>
      <w:r w:rsidR="00F14B2E">
        <w:rPr>
          <w:rFonts w:ascii="Arial" w:hAnsi="Arial" w:cs="Arial"/>
          <w:sz w:val="24"/>
          <w:szCs w:val="24"/>
        </w:rPr>
        <w:t>, v.</w:t>
      </w:r>
      <w:r w:rsidR="000C6E7C">
        <w:rPr>
          <w:rFonts w:ascii="Arial" w:hAnsi="Arial" w:cs="Arial"/>
          <w:sz w:val="24"/>
          <w:szCs w:val="24"/>
        </w:rPr>
        <w:t>r</w:t>
      </w:r>
    </w:p>
    <w:p w14:paraId="2D95BBDE" w14:textId="77777777" w:rsidR="00F95F51" w:rsidRDefault="00F95F51" w:rsidP="009C3B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5F51" w:rsidSect="00DE617E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entury" w:hAnsi="Century" w:cs="Aria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611854"/>
    <w:multiLevelType w:val="hybridMultilevel"/>
    <w:tmpl w:val="C03C3766"/>
    <w:lvl w:ilvl="0" w:tplc="287470C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0F71"/>
    <w:multiLevelType w:val="hybridMultilevel"/>
    <w:tmpl w:val="88FA6596"/>
    <w:lvl w:ilvl="0" w:tplc="3BAA3B7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90031E"/>
    <w:multiLevelType w:val="hybridMultilevel"/>
    <w:tmpl w:val="8A94E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5F38"/>
    <w:multiLevelType w:val="hybridMultilevel"/>
    <w:tmpl w:val="CF1CF9C4"/>
    <w:lvl w:ilvl="0" w:tplc="4A1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2322"/>
    <w:multiLevelType w:val="hybridMultilevel"/>
    <w:tmpl w:val="74880CA4"/>
    <w:lvl w:ilvl="0" w:tplc="9D86C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E2B0B"/>
    <w:multiLevelType w:val="hybridMultilevel"/>
    <w:tmpl w:val="494407FC"/>
    <w:lvl w:ilvl="0" w:tplc="92068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C08"/>
    <w:multiLevelType w:val="hybridMultilevel"/>
    <w:tmpl w:val="3C12FEA0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6238C"/>
    <w:multiLevelType w:val="multilevel"/>
    <w:tmpl w:val="E988BDFE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4267722"/>
    <w:multiLevelType w:val="hybridMultilevel"/>
    <w:tmpl w:val="3AAA1372"/>
    <w:lvl w:ilvl="0" w:tplc="65D64C9A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23B0"/>
    <w:multiLevelType w:val="hybridMultilevel"/>
    <w:tmpl w:val="90DE36F2"/>
    <w:lvl w:ilvl="0" w:tplc="A6429B70">
      <w:start w:val="1"/>
      <w:numFmt w:val="bullet"/>
      <w:suff w:val="space"/>
      <w:lvlText w:val=""/>
      <w:lvlJc w:val="left"/>
      <w:pPr>
        <w:ind w:left="960" w:hanging="15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9763D53"/>
    <w:multiLevelType w:val="hybridMultilevel"/>
    <w:tmpl w:val="FC46A1B0"/>
    <w:lvl w:ilvl="0" w:tplc="99A6F1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051A"/>
    <w:multiLevelType w:val="hybridMultilevel"/>
    <w:tmpl w:val="D9C875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F9E"/>
    <w:multiLevelType w:val="hybridMultilevel"/>
    <w:tmpl w:val="ACFA729E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B8A"/>
    <w:multiLevelType w:val="hybridMultilevel"/>
    <w:tmpl w:val="5F00F93E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C0128"/>
    <w:multiLevelType w:val="hybridMultilevel"/>
    <w:tmpl w:val="138055E0"/>
    <w:lvl w:ilvl="0" w:tplc="A6429B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7B50DB"/>
    <w:multiLevelType w:val="hybridMultilevel"/>
    <w:tmpl w:val="DA94F48C"/>
    <w:lvl w:ilvl="0" w:tplc="23386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36FD8"/>
    <w:multiLevelType w:val="hybridMultilevel"/>
    <w:tmpl w:val="51BE796A"/>
    <w:lvl w:ilvl="0" w:tplc="92E0431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64F01"/>
    <w:multiLevelType w:val="hybridMultilevel"/>
    <w:tmpl w:val="E05A63C4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21EA"/>
    <w:multiLevelType w:val="hybridMultilevel"/>
    <w:tmpl w:val="F0EAD704"/>
    <w:lvl w:ilvl="0" w:tplc="083A0A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F04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3" w15:restartNumberingAfterBreak="0">
    <w:nsid w:val="3C990B14"/>
    <w:multiLevelType w:val="hybridMultilevel"/>
    <w:tmpl w:val="FE5472B2"/>
    <w:lvl w:ilvl="0" w:tplc="854422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E7B9B"/>
    <w:multiLevelType w:val="hybridMultilevel"/>
    <w:tmpl w:val="EBC8EF74"/>
    <w:lvl w:ilvl="0" w:tplc="29EED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44D76"/>
    <w:multiLevelType w:val="hybridMultilevel"/>
    <w:tmpl w:val="83EA2B7A"/>
    <w:lvl w:ilvl="0" w:tplc="A6E63916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C24554F"/>
    <w:multiLevelType w:val="hybridMultilevel"/>
    <w:tmpl w:val="C6D8C1E2"/>
    <w:lvl w:ilvl="0" w:tplc="E9C0237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57961"/>
    <w:multiLevelType w:val="hybridMultilevel"/>
    <w:tmpl w:val="E356EB90"/>
    <w:lvl w:ilvl="0" w:tplc="45C61AF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E42C3"/>
    <w:multiLevelType w:val="hybridMultilevel"/>
    <w:tmpl w:val="4000ACB6"/>
    <w:lvl w:ilvl="0" w:tplc="083A0AAA">
      <w:start w:val="1"/>
      <w:numFmt w:val="bullet"/>
      <w:suff w:val="space"/>
      <w:lvlText w:val=""/>
      <w:lvlJc w:val="left"/>
      <w:pPr>
        <w:ind w:left="510" w:hanging="15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26481B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A274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30" w15:restartNumberingAfterBreak="0">
    <w:nsid w:val="591D7B5D"/>
    <w:multiLevelType w:val="hybridMultilevel"/>
    <w:tmpl w:val="C916C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A577B"/>
    <w:multiLevelType w:val="hybridMultilevel"/>
    <w:tmpl w:val="E3C6CC42"/>
    <w:lvl w:ilvl="0" w:tplc="2D045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57C7D"/>
    <w:multiLevelType w:val="hybridMultilevel"/>
    <w:tmpl w:val="759C6462"/>
    <w:lvl w:ilvl="0" w:tplc="12EAF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743D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34" w15:restartNumberingAfterBreak="0">
    <w:nsid w:val="645B49C6"/>
    <w:multiLevelType w:val="hybridMultilevel"/>
    <w:tmpl w:val="7876E4DE"/>
    <w:lvl w:ilvl="0" w:tplc="FF085A7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E6979"/>
    <w:multiLevelType w:val="hybridMultilevel"/>
    <w:tmpl w:val="419C8988"/>
    <w:lvl w:ilvl="0" w:tplc="906E5E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26D82"/>
    <w:multiLevelType w:val="hybridMultilevel"/>
    <w:tmpl w:val="003E8C86"/>
    <w:lvl w:ilvl="0" w:tplc="F9D05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10E41"/>
    <w:multiLevelType w:val="hybridMultilevel"/>
    <w:tmpl w:val="035AE6A4"/>
    <w:lvl w:ilvl="0" w:tplc="083A0A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D1562"/>
    <w:multiLevelType w:val="hybridMultilevel"/>
    <w:tmpl w:val="07A46450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6783F"/>
    <w:multiLevelType w:val="hybridMultilevel"/>
    <w:tmpl w:val="3B3CCEBC"/>
    <w:lvl w:ilvl="0" w:tplc="645812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76CEC"/>
    <w:multiLevelType w:val="hybridMultilevel"/>
    <w:tmpl w:val="AB86CE50"/>
    <w:lvl w:ilvl="0" w:tplc="7400B2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30"/>
  </w:num>
  <w:num w:numId="6">
    <w:abstractNumId w:val="31"/>
  </w:num>
  <w:num w:numId="7">
    <w:abstractNumId w:val="23"/>
  </w:num>
  <w:num w:numId="8">
    <w:abstractNumId w:val="19"/>
  </w:num>
  <w:num w:numId="9">
    <w:abstractNumId w:val="3"/>
  </w:num>
  <w:num w:numId="10">
    <w:abstractNumId w:val="34"/>
  </w:num>
  <w:num w:numId="11">
    <w:abstractNumId w:val="26"/>
  </w:num>
  <w:num w:numId="12">
    <w:abstractNumId w:val="8"/>
  </w:num>
  <w:num w:numId="13">
    <w:abstractNumId w:val="36"/>
  </w:num>
  <w:num w:numId="14">
    <w:abstractNumId w:val="40"/>
  </w:num>
  <w:num w:numId="15">
    <w:abstractNumId w:val="7"/>
  </w:num>
  <w:num w:numId="16">
    <w:abstractNumId w:val="13"/>
  </w:num>
  <w:num w:numId="17">
    <w:abstractNumId w:val="18"/>
  </w:num>
  <w:num w:numId="18">
    <w:abstractNumId w:val="39"/>
  </w:num>
  <w:num w:numId="19">
    <w:abstractNumId w:val="35"/>
  </w:num>
  <w:num w:numId="20">
    <w:abstractNumId w:val="20"/>
  </w:num>
  <w:num w:numId="21">
    <w:abstractNumId w:val="9"/>
  </w:num>
  <w:num w:numId="22">
    <w:abstractNumId w:val="28"/>
  </w:num>
  <w:num w:numId="23">
    <w:abstractNumId w:val="33"/>
  </w:num>
  <w:num w:numId="24">
    <w:abstractNumId w:val="29"/>
  </w:num>
  <w:num w:numId="25">
    <w:abstractNumId w:val="10"/>
  </w:num>
  <w:num w:numId="26">
    <w:abstractNumId w:val="22"/>
  </w:num>
  <w:num w:numId="27">
    <w:abstractNumId w:val="11"/>
  </w:num>
  <w:num w:numId="28">
    <w:abstractNumId w:val="32"/>
  </w:num>
  <w:num w:numId="29">
    <w:abstractNumId w:val="16"/>
  </w:num>
  <w:num w:numId="30">
    <w:abstractNumId w:val="12"/>
  </w:num>
  <w:num w:numId="31">
    <w:abstractNumId w:val="15"/>
  </w:num>
  <w:num w:numId="32">
    <w:abstractNumId w:val="38"/>
  </w:num>
  <w:num w:numId="33">
    <w:abstractNumId w:val="24"/>
  </w:num>
  <w:num w:numId="34">
    <w:abstractNumId w:val="37"/>
  </w:num>
  <w:num w:numId="35">
    <w:abstractNumId w:val="5"/>
  </w:num>
  <w:num w:numId="36">
    <w:abstractNumId w:val="21"/>
  </w:num>
  <w:num w:numId="37">
    <w:abstractNumId w:val="17"/>
  </w:num>
  <w:num w:numId="38">
    <w:abstractNumId w:val="25"/>
  </w:num>
  <w:num w:numId="39">
    <w:abstractNumId w:val="27"/>
  </w:num>
  <w:num w:numId="40">
    <w:abstractNumId w:val="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43"/>
    <w:rsid w:val="00007196"/>
    <w:rsid w:val="000161BE"/>
    <w:rsid w:val="00016FF2"/>
    <w:rsid w:val="0002746C"/>
    <w:rsid w:val="00037672"/>
    <w:rsid w:val="000379F5"/>
    <w:rsid w:val="000400D7"/>
    <w:rsid w:val="00043DB6"/>
    <w:rsid w:val="00053BB4"/>
    <w:rsid w:val="0005590F"/>
    <w:rsid w:val="00061AA0"/>
    <w:rsid w:val="00067F73"/>
    <w:rsid w:val="00073EBF"/>
    <w:rsid w:val="00077396"/>
    <w:rsid w:val="000903BF"/>
    <w:rsid w:val="00090F0C"/>
    <w:rsid w:val="00093DD1"/>
    <w:rsid w:val="00094F0F"/>
    <w:rsid w:val="000964C3"/>
    <w:rsid w:val="000A3716"/>
    <w:rsid w:val="000A443E"/>
    <w:rsid w:val="000B59D0"/>
    <w:rsid w:val="000B5BDB"/>
    <w:rsid w:val="000B71D0"/>
    <w:rsid w:val="000B75D0"/>
    <w:rsid w:val="000C6E7C"/>
    <w:rsid w:val="000D363B"/>
    <w:rsid w:val="000D6767"/>
    <w:rsid w:val="000E2ED7"/>
    <w:rsid w:val="000E4426"/>
    <w:rsid w:val="000F037B"/>
    <w:rsid w:val="000F1129"/>
    <w:rsid w:val="000F1C63"/>
    <w:rsid w:val="000F5CB0"/>
    <w:rsid w:val="000F5F76"/>
    <w:rsid w:val="00107429"/>
    <w:rsid w:val="0010781B"/>
    <w:rsid w:val="00112CF8"/>
    <w:rsid w:val="00112FFD"/>
    <w:rsid w:val="00120082"/>
    <w:rsid w:val="00134763"/>
    <w:rsid w:val="0014096E"/>
    <w:rsid w:val="00142FA5"/>
    <w:rsid w:val="00144928"/>
    <w:rsid w:val="00162293"/>
    <w:rsid w:val="00165323"/>
    <w:rsid w:val="00166550"/>
    <w:rsid w:val="00166EF9"/>
    <w:rsid w:val="00173793"/>
    <w:rsid w:val="00177ACF"/>
    <w:rsid w:val="00181625"/>
    <w:rsid w:val="001869F7"/>
    <w:rsid w:val="00191083"/>
    <w:rsid w:val="00196B58"/>
    <w:rsid w:val="00197AC3"/>
    <w:rsid w:val="001A5276"/>
    <w:rsid w:val="001B2311"/>
    <w:rsid w:val="001B4097"/>
    <w:rsid w:val="001B5E24"/>
    <w:rsid w:val="001B5ED9"/>
    <w:rsid w:val="001B6D9D"/>
    <w:rsid w:val="001B7148"/>
    <w:rsid w:val="001C2C7C"/>
    <w:rsid w:val="001C6CFF"/>
    <w:rsid w:val="001C7D84"/>
    <w:rsid w:val="001D564B"/>
    <w:rsid w:val="001E0E0B"/>
    <w:rsid w:val="001E211C"/>
    <w:rsid w:val="001F7DC1"/>
    <w:rsid w:val="002010A8"/>
    <w:rsid w:val="00216F4A"/>
    <w:rsid w:val="00220DDF"/>
    <w:rsid w:val="00227969"/>
    <w:rsid w:val="0023355C"/>
    <w:rsid w:val="002518A4"/>
    <w:rsid w:val="00253C83"/>
    <w:rsid w:val="00253E98"/>
    <w:rsid w:val="002718DA"/>
    <w:rsid w:val="00280E38"/>
    <w:rsid w:val="00283A48"/>
    <w:rsid w:val="002863D1"/>
    <w:rsid w:val="00286D6B"/>
    <w:rsid w:val="0029433B"/>
    <w:rsid w:val="00294759"/>
    <w:rsid w:val="002A0FBB"/>
    <w:rsid w:val="002A509A"/>
    <w:rsid w:val="002B29CC"/>
    <w:rsid w:val="002B3F9B"/>
    <w:rsid w:val="002C5943"/>
    <w:rsid w:val="002C5CA2"/>
    <w:rsid w:val="002D5385"/>
    <w:rsid w:val="002E2A51"/>
    <w:rsid w:val="002E3B00"/>
    <w:rsid w:val="002E768F"/>
    <w:rsid w:val="002E7C58"/>
    <w:rsid w:val="002F17D6"/>
    <w:rsid w:val="002F3341"/>
    <w:rsid w:val="0030402D"/>
    <w:rsid w:val="00306078"/>
    <w:rsid w:val="00313CDC"/>
    <w:rsid w:val="00320BD1"/>
    <w:rsid w:val="00322989"/>
    <w:rsid w:val="00325591"/>
    <w:rsid w:val="00325A43"/>
    <w:rsid w:val="00335133"/>
    <w:rsid w:val="0034064A"/>
    <w:rsid w:val="00343AD3"/>
    <w:rsid w:val="00347954"/>
    <w:rsid w:val="00350A02"/>
    <w:rsid w:val="00354D5D"/>
    <w:rsid w:val="0036091D"/>
    <w:rsid w:val="00361150"/>
    <w:rsid w:val="003617D1"/>
    <w:rsid w:val="00364948"/>
    <w:rsid w:val="00364E59"/>
    <w:rsid w:val="00370A35"/>
    <w:rsid w:val="00372A94"/>
    <w:rsid w:val="00385FF6"/>
    <w:rsid w:val="00386B2F"/>
    <w:rsid w:val="00390055"/>
    <w:rsid w:val="00395C39"/>
    <w:rsid w:val="003960E2"/>
    <w:rsid w:val="003A4953"/>
    <w:rsid w:val="003A5D23"/>
    <w:rsid w:val="003A782E"/>
    <w:rsid w:val="003B239C"/>
    <w:rsid w:val="003B36CE"/>
    <w:rsid w:val="003B3AEC"/>
    <w:rsid w:val="003C33BC"/>
    <w:rsid w:val="003E240A"/>
    <w:rsid w:val="003F3381"/>
    <w:rsid w:val="00405C78"/>
    <w:rsid w:val="00407764"/>
    <w:rsid w:val="004308E4"/>
    <w:rsid w:val="00431DB3"/>
    <w:rsid w:val="00432230"/>
    <w:rsid w:val="00432648"/>
    <w:rsid w:val="0043533D"/>
    <w:rsid w:val="00440D11"/>
    <w:rsid w:val="0044657C"/>
    <w:rsid w:val="00446B74"/>
    <w:rsid w:val="004504C5"/>
    <w:rsid w:val="00453698"/>
    <w:rsid w:val="00460E17"/>
    <w:rsid w:val="00471879"/>
    <w:rsid w:val="00471BFE"/>
    <w:rsid w:val="0047325B"/>
    <w:rsid w:val="0047410C"/>
    <w:rsid w:val="004756DF"/>
    <w:rsid w:val="0048158E"/>
    <w:rsid w:val="004A2722"/>
    <w:rsid w:val="004B11B3"/>
    <w:rsid w:val="004B65F7"/>
    <w:rsid w:val="004C5F3E"/>
    <w:rsid w:val="004D1737"/>
    <w:rsid w:val="004D5B4D"/>
    <w:rsid w:val="004E3D13"/>
    <w:rsid w:val="004F2E31"/>
    <w:rsid w:val="004F6280"/>
    <w:rsid w:val="004F78A1"/>
    <w:rsid w:val="005055E2"/>
    <w:rsid w:val="00506744"/>
    <w:rsid w:val="005134FF"/>
    <w:rsid w:val="00516273"/>
    <w:rsid w:val="00516448"/>
    <w:rsid w:val="0052144A"/>
    <w:rsid w:val="00525218"/>
    <w:rsid w:val="00530CAC"/>
    <w:rsid w:val="00531BA9"/>
    <w:rsid w:val="00533649"/>
    <w:rsid w:val="00545746"/>
    <w:rsid w:val="00546BFB"/>
    <w:rsid w:val="00555221"/>
    <w:rsid w:val="0056011F"/>
    <w:rsid w:val="00560B9B"/>
    <w:rsid w:val="005663CD"/>
    <w:rsid w:val="00567AE2"/>
    <w:rsid w:val="005707D3"/>
    <w:rsid w:val="00572020"/>
    <w:rsid w:val="00585973"/>
    <w:rsid w:val="00590804"/>
    <w:rsid w:val="00594BE5"/>
    <w:rsid w:val="00596083"/>
    <w:rsid w:val="005A1293"/>
    <w:rsid w:val="005A254D"/>
    <w:rsid w:val="005A441A"/>
    <w:rsid w:val="005A58FA"/>
    <w:rsid w:val="005A59E7"/>
    <w:rsid w:val="005D71B1"/>
    <w:rsid w:val="005E5211"/>
    <w:rsid w:val="005F7BA8"/>
    <w:rsid w:val="00607B27"/>
    <w:rsid w:val="00616249"/>
    <w:rsid w:val="00622BCB"/>
    <w:rsid w:val="006234C1"/>
    <w:rsid w:val="006237BF"/>
    <w:rsid w:val="00624EAB"/>
    <w:rsid w:val="00625110"/>
    <w:rsid w:val="006265B9"/>
    <w:rsid w:val="00631709"/>
    <w:rsid w:val="006326C1"/>
    <w:rsid w:val="0063434E"/>
    <w:rsid w:val="0064480B"/>
    <w:rsid w:val="0064606E"/>
    <w:rsid w:val="00651141"/>
    <w:rsid w:val="00651D52"/>
    <w:rsid w:val="00657B63"/>
    <w:rsid w:val="00667B6A"/>
    <w:rsid w:val="00672445"/>
    <w:rsid w:val="00673427"/>
    <w:rsid w:val="00674097"/>
    <w:rsid w:val="006758A7"/>
    <w:rsid w:val="00676F5A"/>
    <w:rsid w:val="006820BF"/>
    <w:rsid w:val="006829DF"/>
    <w:rsid w:val="006929F4"/>
    <w:rsid w:val="00692DD3"/>
    <w:rsid w:val="00696064"/>
    <w:rsid w:val="006A08BA"/>
    <w:rsid w:val="006A35D5"/>
    <w:rsid w:val="006A52C6"/>
    <w:rsid w:val="006A6A50"/>
    <w:rsid w:val="006B07C1"/>
    <w:rsid w:val="006B6EF0"/>
    <w:rsid w:val="006C39BB"/>
    <w:rsid w:val="006C5891"/>
    <w:rsid w:val="006E126A"/>
    <w:rsid w:val="006E1A5D"/>
    <w:rsid w:val="006E5459"/>
    <w:rsid w:val="006E6F08"/>
    <w:rsid w:val="006F3AF4"/>
    <w:rsid w:val="006F4202"/>
    <w:rsid w:val="006F65A3"/>
    <w:rsid w:val="007021C7"/>
    <w:rsid w:val="00702227"/>
    <w:rsid w:val="007032D9"/>
    <w:rsid w:val="00703E35"/>
    <w:rsid w:val="007215CA"/>
    <w:rsid w:val="00726316"/>
    <w:rsid w:val="00734099"/>
    <w:rsid w:val="00734CEF"/>
    <w:rsid w:val="007376D2"/>
    <w:rsid w:val="00744E03"/>
    <w:rsid w:val="0074725D"/>
    <w:rsid w:val="00747308"/>
    <w:rsid w:val="00764216"/>
    <w:rsid w:val="00764A3B"/>
    <w:rsid w:val="00766E46"/>
    <w:rsid w:val="00772249"/>
    <w:rsid w:val="007769CB"/>
    <w:rsid w:val="00784EDE"/>
    <w:rsid w:val="00790623"/>
    <w:rsid w:val="00790977"/>
    <w:rsid w:val="00791F29"/>
    <w:rsid w:val="00793AB0"/>
    <w:rsid w:val="00796615"/>
    <w:rsid w:val="007A2CFD"/>
    <w:rsid w:val="007A4696"/>
    <w:rsid w:val="007B107E"/>
    <w:rsid w:val="007B74BC"/>
    <w:rsid w:val="007C7BA3"/>
    <w:rsid w:val="007D6026"/>
    <w:rsid w:val="007D6F30"/>
    <w:rsid w:val="007D7A71"/>
    <w:rsid w:val="007D7F77"/>
    <w:rsid w:val="007E0BA1"/>
    <w:rsid w:val="007E5267"/>
    <w:rsid w:val="007F7F98"/>
    <w:rsid w:val="008026A5"/>
    <w:rsid w:val="0080493F"/>
    <w:rsid w:val="00807B34"/>
    <w:rsid w:val="00815C34"/>
    <w:rsid w:val="00817E10"/>
    <w:rsid w:val="0082460D"/>
    <w:rsid w:val="00824CDE"/>
    <w:rsid w:val="00831AC4"/>
    <w:rsid w:val="00834195"/>
    <w:rsid w:val="00865075"/>
    <w:rsid w:val="0086587B"/>
    <w:rsid w:val="008728A0"/>
    <w:rsid w:val="0087403B"/>
    <w:rsid w:val="00875887"/>
    <w:rsid w:val="008841A4"/>
    <w:rsid w:val="00887E67"/>
    <w:rsid w:val="0089030F"/>
    <w:rsid w:val="00893F00"/>
    <w:rsid w:val="008A3E61"/>
    <w:rsid w:val="008B598F"/>
    <w:rsid w:val="008C1D28"/>
    <w:rsid w:val="008C69F5"/>
    <w:rsid w:val="008F0B9F"/>
    <w:rsid w:val="008F110A"/>
    <w:rsid w:val="008F206A"/>
    <w:rsid w:val="008F2CDC"/>
    <w:rsid w:val="008F41DA"/>
    <w:rsid w:val="008F5D33"/>
    <w:rsid w:val="00910E3C"/>
    <w:rsid w:val="009110D1"/>
    <w:rsid w:val="0091402B"/>
    <w:rsid w:val="00915CEE"/>
    <w:rsid w:val="00916682"/>
    <w:rsid w:val="0092253A"/>
    <w:rsid w:val="00935BAB"/>
    <w:rsid w:val="00935EE2"/>
    <w:rsid w:val="009367DF"/>
    <w:rsid w:val="009368D2"/>
    <w:rsid w:val="00943587"/>
    <w:rsid w:val="0094408D"/>
    <w:rsid w:val="009452D9"/>
    <w:rsid w:val="009465EA"/>
    <w:rsid w:val="00947435"/>
    <w:rsid w:val="0095452B"/>
    <w:rsid w:val="00954F2C"/>
    <w:rsid w:val="00966976"/>
    <w:rsid w:val="009744F2"/>
    <w:rsid w:val="00980705"/>
    <w:rsid w:val="00983A1E"/>
    <w:rsid w:val="00983C2D"/>
    <w:rsid w:val="00985385"/>
    <w:rsid w:val="009871A7"/>
    <w:rsid w:val="00990171"/>
    <w:rsid w:val="00996693"/>
    <w:rsid w:val="009B595F"/>
    <w:rsid w:val="009C2CCB"/>
    <w:rsid w:val="009C3BCE"/>
    <w:rsid w:val="009C66A1"/>
    <w:rsid w:val="009E404A"/>
    <w:rsid w:val="009E7B37"/>
    <w:rsid w:val="009F632B"/>
    <w:rsid w:val="009F6455"/>
    <w:rsid w:val="00A041A7"/>
    <w:rsid w:val="00A1428F"/>
    <w:rsid w:val="00A142A2"/>
    <w:rsid w:val="00A31ECB"/>
    <w:rsid w:val="00A374AB"/>
    <w:rsid w:val="00A37FE0"/>
    <w:rsid w:val="00A40169"/>
    <w:rsid w:val="00A401E1"/>
    <w:rsid w:val="00A42CDD"/>
    <w:rsid w:val="00A44AFB"/>
    <w:rsid w:val="00A46D37"/>
    <w:rsid w:val="00A47F97"/>
    <w:rsid w:val="00A56410"/>
    <w:rsid w:val="00A60772"/>
    <w:rsid w:val="00A6636F"/>
    <w:rsid w:val="00A701AD"/>
    <w:rsid w:val="00A7182D"/>
    <w:rsid w:val="00A7259E"/>
    <w:rsid w:val="00A7742C"/>
    <w:rsid w:val="00A80F58"/>
    <w:rsid w:val="00AA5FF6"/>
    <w:rsid w:val="00AB02B9"/>
    <w:rsid w:val="00AB2C6E"/>
    <w:rsid w:val="00AB37E5"/>
    <w:rsid w:val="00AC6114"/>
    <w:rsid w:val="00AE13B0"/>
    <w:rsid w:val="00AE1BD7"/>
    <w:rsid w:val="00AF16CE"/>
    <w:rsid w:val="00B126A4"/>
    <w:rsid w:val="00B14CBE"/>
    <w:rsid w:val="00B16241"/>
    <w:rsid w:val="00B21ABF"/>
    <w:rsid w:val="00B23B30"/>
    <w:rsid w:val="00B27EF7"/>
    <w:rsid w:val="00B31F66"/>
    <w:rsid w:val="00B407F2"/>
    <w:rsid w:val="00B46B09"/>
    <w:rsid w:val="00B46B28"/>
    <w:rsid w:val="00B55D87"/>
    <w:rsid w:val="00B57F3F"/>
    <w:rsid w:val="00B64FB9"/>
    <w:rsid w:val="00B80C3B"/>
    <w:rsid w:val="00B87A42"/>
    <w:rsid w:val="00B92B5C"/>
    <w:rsid w:val="00B9336B"/>
    <w:rsid w:val="00B941C5"/>
    <w:rsid w:val="00B947D7"/>
    <w:rsid w:val="00B97B90"/>
    <w:rsid w:val="00BA0106"/>
    <w:rsid w:val="00BA25ED"/>
    <w:rsid w:val="00BA3FA6"/>
    <w:rsid w:val="00BB13BC"/>
    <w:rsid w:val="00BC1167"/>
    <w:rsid w:val="00BC2ADB"/>
    <w:rsid w:val="00BC74A9"/>
    <w:rsid w:val="00BD3AC6"/>
    <w:rsid w:val="00BE09D1"/>
    <w:rsid w:val="00BE20C9"/>
    <w:rsid w:val="00BE5675"/>
    <w:rsid w:val="00BE60C6"/>
    <w:rsid w:val="00BE78F7"/>
    <w:rsid w:val="00BF04CD"/>
    <w:rsid w:val="00C06524"/>
    <w:rsid w:val="00C13F1F"/>
    <w:rsid w:val="00C1692F"/>
    <w:rsid w:val="00C22F86"/>
    <w:rsid w:val="00C27813"/>
    <w:rsid w:val="00C302A6"/>
    <w:rsid w:val="00C30529"/>
    <w:rsid w:val="00C32074"/>
    <w:rsid w:val="00C3720E"/>
    <w:rsid w:val="00C37702"/>
    <w:rsid w:val="00C47928"/>
    <w:rsid w:val="00C521B2"/>
    <w:rsid w:val="00C54872"/>
    <w:rsid w:val="00C55CE6"/>
    <w:rsid w:val="00C57C4E"/>
    <w:rsid w:val="00C70B69"/>
    <w:rsid w:val="00C73C5D"/>
    <w:rsid w:val="00C81CE3"/>
    <w:rsid w:val="00C81EA9"/>
    <w:rsid w:val="00C83850"/>
    <w:rsid w:val="00C84FAD"/>
    <w:rsid w:val="00C92024"/>
    <w:rsid w:val="00C9253B"/>
    <w:rsid w:val="00C97055"/>
    <w:rsid w:val="00CA3F15"/>
    <w:rsid w:val="00CB00C1"/>
    <w:rsid w:val="00CB1EFC"/>
    <w:rsid w:val="00CB2D99"/>
    <w:rsid w:val="00CC7C00"/>
    <w:rsid w:val="00CD5AB2"/>
    <w:rsid w:val="00CD7C97"/>
    <w:rsid w:val="00CE15D2"/>
    <w:rsid w:val="00CF02FB"/>
    <w:rsid w:val="00CF3315"/>
    <w:rsid w:val="00CF7717"/>
    <w:rsid w:val="00CF7F4D"/>
    <w:rsid w:val="00D0605F"/>
    <w:rsid w:val="00D10E56"/>
    <w:rsid w:val="00D1236D"/>
    <w:rsid w:val="00D13F37"/>
    <w:rsid w:val="00D14E3D"/>
    <w:rsid w:val="00D15F22"/>
    <w:rsid w:val="00D17B91"/>
    <w:rsid w:val="00D206F0"/>
    <w:rsid w:val="00D21DEF"/>
    <w:rsid w:val="00D225F3"/>
    <w:rsid w:val="00D22FCE"/>
    <w:rsid w:val="00D236E8"/>
    <w:rsid w:val="00D25BA1"/>
    <w:rsid w:val="00D2685E"/>
    <w:rsid w:val="00D31177"/>
    <w:rsid w:val="00D3633B"/>
    <w:rsid w:val="00D3680D"/>
    <w:rsid w:val="00D40B6F"/>
    <w:rsid w:val="00D45251"/>
    <w:rsid w:val="00D51D88"/>
    <w:rsid w:val="00D528D9"/>
    <w:rsid w:val="00D53062"/>
    <w:rsid w:val="00D53077"/>
    <w:rsid w:val="00D640FA"/>
    <w:rsid w:val="00D81630"/>
    <w:rsid w:val="00D83006"/>
    <w:rsid w:val="00D87FD3"/>
    <w:rsid w:val="00D90C43"/>
    <w:rsid w:val="00D94148"/>
    <w:rsid w:val="00DA2F6E"/>
    <w:rsid w:val="00DA7396"/>
    <w:rsid w:val="00DA75CB"/>
    <w:rsid w:val="00DB1CFE"/>
    <w:rsid w:val="00DB39BF"/>
    <w:rsid w:val="00DB5F2A"/>
    <w:rsid w:val="00DB70B4"/>
    <w:rsid w:val="00DC7B6F"/>
    <w:rsid w:val="00DD282F"/>
    <w:rsid w:val="00DD79AF"/>
    <w:rsid w:val="00DE617E"/>
    <w:rsid w:val="00DF4292"/>
    <w:rsid w:val="00E034CD"/>
    <w:rsid w:val="00E0399A"/>
    <w:rsid w:val="00E04AE8"/>
    <w:rsid w:val="00E06319"/>
    <w:rsid w:val="00E10D7E"/>
    <w:rsid w:val="00E13BF6"/>
    <w:rsid w:val="00E1511E"/>
    <w:rsid w:val="00E245F6"/>
    <w:rsid w:val="00E26D84"/>
    <w:rsid w:val="00E27162"/>
    <w:rsid w:val="00E52B81"/>
    <w:rsid w:val="00E65C20"/>
    <w:rsid w:val="00E669D3"/>
    <w:rsid w:val="00E8544C"/>
    <w:rsid w:val="00E8630D"/>
    <w:rsid w:val="00E96D64"/>
    <w:rsid w:val="00E97276"/>
    <w:rsid w:val="00EA214D"/>
    <w:rsid w:val="00EA3A6F"/>
    <w:rsid w:val="00EA4F89"/>
    <w:rsid w:val="00EB34CF"/>
    <w:rsid w:val="00EB64FE"/>
    <w:rsid w:val="00EC639F"/>
    <w:rsid w:val="00ED1D65"/>
    <w:rsid w:val="00ED65EF"/>
    <w:rsid w:val="00ED7A39"/>
    <w:rsid w:val="00EF1713"/>
    <w:rsid w:val="00EF2A90"/>
    <w:rsid w:val="00F04AEA"/>
    <w:rsid w:val="00F14B2E"/>
    <w:rsid w:val="00F155F3"/>
    <w:rsid w:val="00F15D45"/>
    <w:rsid w:val="00F23767"/>
    <w:rsid w:val="00F252FB"/>
    <w:rsid w:val="00F4359E"/>
    <w:rsid w:val="00F45C8C"/>
    <w:rsid w:val="00F5565B"/>
    <w:rsid w:val="00F7537E"/>
    <w:rsid w:val="00F762E6"/>
    <w:rsid w:val="00F77E02"/>
    <w:rsid w:val="00F8708D"/>
    <w:rsid w:val="00F95F51"/>
    <w:rsid w:val="00F96EAE"/>
    <w:rsid w:val="00FA7FDC"/>
    <w:rsid w:val="00FB3F48"/>
    <w:rsid w:val="00FB5448"/>
    <w:rsid w:val="00FC53CC"/>
    <w:rsid w:val="00FC6A7B"/>
    <w:rsid w:val="00FE0249"/>
    <w:rsid w:val="00FE7024"/>
    <w:rsid w:val="00FF06DB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7E567"/>
  <w15:chartTrackingRefBased/>
  <w15:docId w15:val="{87EFC1C7-E2AB-4423-8870-5441482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Segoe UI" w:hAnsi="Century" w:cs="Aria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hAnsi="Arial" w:cs="Times New Roman"/>
      <w:sz w:val="24"/>
      <w:szCs w:val="24"/>
      <w:lang w:eastAsia="cs-CZ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8544C"/>
    <w:rPr>
      <w:b/>
      <w:bCs/>
    </w:rPr>
  </w:style>
  <w:style w:type="paragraph" w:customStyle="1" w:styleId="Standard">
    <w:name w:val="Standard"/>
    <w:rsid w:val="000400D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Bezseznamu"/>
    <w:rsid w:val="000400D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005F-C3F2-4705-9E7C-9DD407B7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VV OSH konaného dne 6</vt:lpstr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VV OSH konaného dne 6</dc:title>
  <dc:subject/>
  <dc:creator>OSH</dc:creator>
  <cp:keywords/>
  <cp:lastModifiedBy>starosta starosta</cp:lastModifiedBy>
  <cp:revision>6</cp:revision>
  <cp:lastPrinted>2021-06-17T12:56:00Z</cp:lastPrinted>
  <dcterms:created xsi:type="dcterms:W3CDTF">2021-10-11T06:40:00Z</dcterms:created>
  <dcterms:modified xsi:type="dcterms:W3CDTF">2021-10-11T08:37:00Z</dcterms:modified>
</cp:coreProperties>
</file>